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99" w:rsidRDefault="00CB07F6" w:rsidP="006A36C7">
      <w:pPr>
        <w:tabs>
          <w:tab w:val="left" w:pos="993"/>
          <w:tab w:val="left" w:pos="28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9137AA">
        <w:rPr>
          <w:sz w:val="28"/>
          <w:szCs w:val="28"/>
        </w:rPr>
        <w:t>тверждено</w:t>
      </w:r>
    </w:p>
    <w:p w:rsidR="00CB07F6" w:rsidRDefault="008062D1" w:rsidP="006A36C7">
      <w:pPr>
        <w:tabs>
          <w:tab w:val="left" w:pos="993"/>
          <w:tab w:val="left" w:pos="2835"/>
          <w:tab w:val="left" w:pos="5954"/>
        </w:tabs>
        <w:ind w:firstLine="99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CB07F6">
        <w:rPr>
          <w:sz w:val="28"/>
          <w:szCs w:val="28"/>
        </w:rPr>
        <w:t xml:space="preserve">администрации </w:t>
      </w:r>
    </w:p>
    <w:p w:rsidR="00B70399" w:rsidRDefault="00CB07F6" w:rsidP="006A36C7">
      <w:pPr>
        <w:tabs>
          <w:tab w:val="left" w:pos="993"/>
          <w:tab w:val="left" w:pos="2835"/>
          <w:tab w:val="left" w:pos="5954"/>
        </w:tabs>
        <w:ind w:firstLine="99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Кантемировского муниципального района </w:t>
      </w:r>
    </w:p>
    <w:p w:rsidR="00B70399" w:rsidRDefault="00B70399" w:rsidP="006A36C7">
      <w:pPr>
        <w:tabs>
          <w:tab w:val="left" w:pos="993"/>
          <w:tab w:val="left" w:pos="2835"/>
        </w:tabs>
        <w:ind w:firstLine="992"/>
        <w:jc w:val="right"/>
        <w:rPr>
          <w:sz w:val="28"/>
          <w:szCs w:val="28"/>
        </w:rPr>
      </w:pPr>
      <w:r w:rsidRPr="00B70399">
        <w:rPr>
          <w:sz w:val="28"/>
          <w:szCs w:val="28"/>
        </w:rPr>
        <w:t xml:space="preserve">Воронежской области </w:t>
      </w:r>
    </w:p>
    <w:p w:rsidR="00B70399" w:rsidRPr="002E049D" w:rsidRDefault="00642B12" w:rsidP="006A36C7">
      <w:pPr>
        <w:tabs>
          <w:tab w:val="left" w:pos="993"/>
          <w:tab w:val="left" w:pos="2835"/>
        </w:tabs>
        <w:ind w:firstLine="992"/>
        <w:jc w:val="right"/>
        <w:rPr>
          <w:b/>
          <w:sz w:val="28"/>
          <w:szCs w:val="28"/>
        </w:rPr>
      </w:pPr>
      <w:r w:rsidRPr="002E049D">
        <w:rPr>
          <w:b/>
          <w:sz w:val="28"/>
          <w:szCs w:val="28"/>
        </w:rPr>
        <w:t>о</w:t>
      </w:r>
      <w:r w:rsidR="00B70399" w:rsidRPr="002E049D">
        <w:rPr>
          <w:b/>
          <w:sz w:val="28"/>
          <w:szCs w:val="28"/>
        </w:rPr>
        <w:t>т</w:t>
      </w:r>
      <w:r w:rsidR="002E049D" w:rsidRPr="002E049D">
        <w:rPr>
          <w:b/>
          <w:sz w:val="28"/>
          <w:szCs w:val="28"/>
        </w:rPr>
        <w:t xml:space="preserve">   13</w:t>
      </w:r>
      <w:r w:rsidR="00B70399" w:rsidRPr="002E049D">
        <w:rPr>
          <w:b/>
          <w:sz w:val="28"/>
          <w:szCs w:val="28"/>
        </w:rPr>
        <w:t xml:space="preserve"> </w:t>
      </w:r>
      <w:r w:rsidR="008062D1" w:rsidRPr="002E049D">
        <w:rPr>
          <w:b/>
          <w:sz w:val="28"/>
          <w:szCs w:val="28"/>
        </w:rPr>
        <w:t xml:space="preserve"> мая</w:t>
      </w:r>
      <w:r w:rsidR="00FC4CB3" w:rsidRPr="002E049D">
        <w:rPr>
          <w:b/>
          <w:sz w:val="28"/>
          <w:szCs w:val="28"/>
        </w:rPr>
        <w:t xml:space="preserve"> </w:t>
      </w:r>
      <w:r w:rsidR="0006508D" w:rsidRPr="002E049D">
        <w:rPr>
          <w:b/>
          <w:sz w:val="28"/>
          <w:szCs w:val="28"/>
        </w:rPr>
        <w:t xml:space="preserve"> </w:t>
      </w:r>
      <w:r w:rsidR="00CB07F6" w:rsidRPr="002E049D">
        <w:rPr>
          <w:b/>
          <w:sz w:val="28"/>
          <w:szCs w:val="28"/>
        </w:rPr>
        <w:t xml:space="preserve"> 2019 года </w:t>
      </w:r>
      <w:r w:rsidR="00B70399" w:rsidRPr="002E049D">
        <w:rPr>
          <w:b/>
          <w:sz w:val="28"/>
          <w:szCs w:val="28"/>
        </w:rPr>
        <w:t xml:space="preserve"> №</w:t>
      </w:r>
      <w:r w:rsidRPr="002E049D">
        <w:rPr>
          <w:b/>
          <w:sz w:val="28"/>
          <w:szCs w:val="28"/>
        </w:rPr>
        <w:t xml:space="preserve"> </w:t>
      </w:r>
      <w:r w:rsidR="002E049D" w:rsidRPr="002E049D">
        <w:rPr>
          <w:b/>
          <w:sz w:val="28"/>
          <w:szCs w:val="28"/>
        </w:rPr>
        <w:t xml:space="preserve">    272</w:t>
      </w:r>
      <w:r w:rsidRPr="002E049D">
        <w:rPr>
          <w:b/>
          <w:sz w:val="28"/>
          <w:szCs w:val="28"/>
        </w:rPr>
        <w:t xml:space="preserve">   </w:t>
      </w:r>
    </w:p>
    <w:p w:rsidR="0067415A" w:rsidRDefault="0067415A" w:rsidP="006A36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22D1" w:rsidRDefault="00A022D1" w:rsidP="006A36C7">
      <w:pPr>
        <w:jc w:val="center"/>
        <w:rPr>
          <w:b/>
          <w:bCs/>
          <w:sz w:val="28"/>
          <w:szCs w:val="28"/>
        </w:rPr>
      </w:pPr>
    </w:p>
    <w:p w:rsidR="00614346" w:rsidRDefault="007951C6" w:rsidP="006A36C7">
      <w:pPr>
        <w:jc w:val="center"/>
        <w:rPr>
          <w:b/>
          <w:sz w:val="28"/>
          <w:szCs w:val="28"/>
        </w:rPr>
      </w:pPr>
      <w:r w:rsidRPr="002E2179">
        <w:rPr>
          <w:b/>
          <w:bCs/>
          <w:sz w:val="28"/>
          <w:szCs w:val="28"/>
        </w:rPr>
        <w:t xml:space="preserve">ПОЛОЖЕНИЕ </w:t>
      </w:r>
      <w:r>
        <w:rPr>
          <w:b/>
          <w:bCs/>
          <w:sz w:val="28"/>
          <w:szCs w:val="28"/>
        </w:rPr>
        <w:t xml:space="preserve">  О </w:t>
      </w:r>
      <w:r>
        <w:rPr>
          <w:b/>
          <w:color w:val="000000"/>
          <w:sz w:val="28"/>
          <w:szCs w:val="28"/>
        </w:rPr>
        <w:t xml:space="preserve">СОЗДАНИИ И ОРГАНИЗАЦИИ </w:t>
      </w:r>
      <w:r w:rsidRPr="00A360FD">
        <w:rPr>
          <w:b/>
          <w:sz w:val="28"/>
          <w:szCs w:val="28"/>
        </w:rPr>
        <w:t xml:space="preserve"> </w:t>
      </w:r>
    </w:p>
    <w:p w:rsidR="0006508D" w:rsidRPr="00A360FD" w:rsidRDefault="007951C6" w:rsidP="006A3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СИСТЕМЫ ВНУТРЕННЕГО </w:t>
      </w:r>
      <w:r w:rsidRPr="00A360FD">
        <w:rPr>
          <w:b/>
          <w:sz w:val="28"/>
          <w:szCs w:val="28"/>
        </w:rPr>
        <w:t xml:space="preserve">ОБЕСПЕЧЕНИЯ СООТВЕТСТВИЯ ТРЕБОВАНИЯМ </w:t>
      </w:r>
      <w:r>
        <w:rPr>
          <w:b/>
          <w:sz w:val="28"/>
          <w:szCs w:val="28"/>
        </w:rPr>
        <w:t xml:space="preserve">АНТИМОНОПОЛЬНОГО </w:t>
      </w:r>
      <w:r w:rsidRPr="00A360FD">
        <w:rPr>
          <w:b/>
          <w:sz w:val="28"/>
          <w:szCs w:val="28"/>
        </w:rPr>
        <w:t>ЗАКОНОДАТЕЛЬСТВА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ДЕЯТЕЛЬНОСТИ  АДМИНИСТРАЦИИ КАНТЕМИРОВСКОГО МУНИЦИПАЛЬНОГО РАЙОНА ВОРОНЕЖСКОЙ ОБЛАСТИ  </w:t>
      </w:r>
      <w:r w:rsidRPr="00A360FD">
        <w:rPr>
          <w:b/>
          <w:color w:val="000000"/>
          <w:sz w:val="28"/>
          <w:szCs w:val="28"/>
        </w:rPr>
        <w:t>(АНТИМОНОПОЛЬНОГО КОМПЛАЕНСА)</w:t>
      </w:r>
    </w:p>
    <w:p w:rsidR="002E2179" w:rsidRPr="002E2179" w:rsidRDefault="002E2179" w:rsidP="006A36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46029" w:rsidRPr="00F46029" w:rsidRDefault="00F46029" w:rsidP="006A36C7">
      <w:pPr>
        <w:pStyle w:val="ab"/>
        <w:widowControl w:val="0"/>
        <w:numPr>
          <w:ilvl w:val="1"/>
          <w:numId w:val="15"/>
        </w:numPr>
        <w:tabs>
          <w:tab w:val="left" w:pos="4030"/>
        </w:tabs>
        <w:kinsoku w:val="0"/>
        <w:overflowPunct w:val="0"/>
        <w:autoSpaceDE w:val="0"/>
        <w:autoSpaceDN w:val="0"/>
        <w:adjustRightInd w:val="0"/>
        <w:spacing w:after="0"/>
        <w:ind w:firstLine="2857"/>
        <w:rPr>
          <w:sz w:val="28"/>
          <w:szCs w:val="28"/>
        </w:rPr>
      </w:pPr>
      <w:r w:rsidRPr="00F46029">
        <w:rPr>
          <w:b/>
          <w:bCs/>
          <w:spacing w:val="-2"/>
          <w:sz w:val="28"/>
          <w:szCs w:val="28"/>
        </w:rPr>
        <w:t>Общие</w:t>
      </w:r>
      <w:r w:rsidRPr="00F46029">
        <w:rPr>
          <w:b/>
          <w:bCs/>
          <w:spacing w:val="1"/>
          <w:sz w:val="28"/>
          <w:szCs w:val="28"/>
        </w:rPr>
        <w:t xml:space="preserve"> </w:t>
      </w:r>
      <w:r w:rsidRPr="00F46029">
        <w:rPr>
          <w:b/>
          <w:bCs/>
          <w:spacing w:val="-1"/>
          <w:sz w:val="28"/>
          <w:szCs w:val="28"/>
        </w:rPr>
        <w:t>положения</w:t>
      </w:r>
    </w:p>
    <w:p w:rsidR="00F46029" w:rsidRPr="00F46029" w:rsidRDefault="00F46029" w:rsidP="006A36C7">
      <w:pPr>
        <w:pStyle w:val="a6"/>
        <w:ind w:left="0" w:firstLine="567"/>
        <w:jc w:val="both"/>
        <w:rPr>
          <w:sz w:val="28"/>
          <w:szCs w:val="28"/>
        </w:rPr>
      </w:pPr>
      <w:r w:rsidRPr="00F46029">
        <w:rPr>
          <w:sz w:val="28"/>
          <w:szCs w:val="28"/>
        </w:rPr>
        <w:t xml:space="preserve">1.1. Настоящее  Положение разработано во исполнение  Указа Президента Российской Федерации от 21.12.2017 № 618 «Об основных направлениях государственной политики по развитию конкуренции»,  в соответствии с распоряжением Правительства Российской Федерации от 18.10.2018 № 2258-р и  распоряжением  правительства Воронежской области от 07.02.2019 № 102-р  «О создании и организации  системы внутреннего обеспечения соответствия требованиям антимонопольного законодательства </w:t>
      </w:r>
      <w:r w:rsidRPr="00F46029">
        <w:rPr>
          <w:color w:val="000000"/>
          <w:sz w:val="28"/>
          <w:szCs w:val="28"/>
        </w:rPr>
        <w:t xml:space="preserve"> </w:t>
      </w:r>
      <w:r w:rsidRPr="00F46029">
        <w:rPr>
          <w:sz w:val="28"/>
          <w:szCs w:val="28"/>
        </w:rPr>
        <w:t xml:space="preserve">деятельности исполнительных органов государственной власти  Воронежской области» и определяет порядок внутреннего обеспечения соответствия требованиям антимонопольного законодательства </w:t>
      </w:r>
      <w:r w:rsidRPr="00F46029">
        <w:rPr>
          <w:color w:val="000000"/>
          <w:sz w:val="28"/>
          <w:szCs w:val="28"/>
        </w:rPr>
        <w:t xml:space="preserve"> деятельности администрации Кантемировского муниципального района Воронежской области (антимонопольного комплаенса)</w:t>
      </w:r>
    </w:p>
    <w:p w:rsidR="00F46029" w:rsidRPr="000836E2" w:rsidRDefault="000836E2" w:rsidP="006A36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46029" w:rsidRPr="000836E2">
        <w:rPr>
          <w:sz w:val="28"/>
          <w:szCs w:val="28"/>
        </w:rPr>
        <w:t>Для целей положения используются следующие понятия:</w:t>
      </w:r>
    </w:p>
    <w:p w:rsidR="00F46029" w:rsidRDefault="00F46029" w:rsidP="006A36C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6B7F">
        <w:rPr>
          <w:b/>
          <w:sz w:val="28"/>
          <w:szCs w:val="28"/>
        </w:rPr>
        <w:t>«антимонопольное законодательство»</w:t>
      </w:r>
      <w:r w:rsidRPr="00FC4CB3">
        <w:rPr>
          <w:sz w:val="28"/>
          <w:szCs w:val="28"/>
        </w:rPr>
        <w:t xml:space="preserve"> - законодательство, основывающееся на Конституции Российской Федерации, Гражданском кодексе Российской Федерации и состоящее из Федерального закона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 </w:t>
      </w:r>
    </w:p>
    <w:p w:rsidR="0098740A" w:rsidRPr="00FC4CB3" w:rsidRDefault="0098740A" w:rsidP="006A36C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40A">
        <w:rPr>
          <w:b/>
          <w:sz w:val="28"/>
          <w:szCs w:val="28"/>
        </w:rPr>
        <w:t>«антимонопольный комплаенс»</w:t>
      </w:r>
      <w:r>
        <w:rPr>
          <w:sz w:val="28"/>
          <w:szCs w:val="28"/>
        </w:rPr>
        <w:t xml:space="preserve"> - совокупность правовых и организационных мер, направленных на соблюдение требований </w:t>
      </w:r>
      <w:r>
        <w:rPr>
          <w:sz w:val="28"/>
          <w:szCs w:val="28"/>
        </w:rPr>
        <w:lastRenderedPageBreak/>
        <w:t>антимонопольного законодательства и предупреждение его нарушения;</w:t>
      </w:r>
    </w:p>
    <w:p w:rsidR="00F46029" w:rsidRPr="00FC4CB3" w:rsidRDefault="00F46029" w:rsidP="006A36C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6B7F">
        <w:rPr>
          <w:b/>
          <w:sz w:val="28"/>
          <w:szCs w:val="28"/>
        </w:rPr>
        <w:t xml:space="preserve">«антимонопольный орган» </w:t>
      </w:r>
      <w:r w:rsidRPr="00FC4CB3">
        <w:rPr>
          <w:sz w:val="28"/>
          <w:szCs w:val="28"/>
        </w:rPr>
        <w:t xml:space="preserve">- федеральный антимонопольный орган и его территориальные органы; </w:t>
      </w:r>
    </w:p>
    <w:p w:rsidR="00F46029" w:rsidRPr="00FC4CB3" w:rsidRDefault="00F46029" w:rsidP="006A36C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6B7F">
        <w:rPr>
          <w:b/>
          <w:sz w:val="28"/>
          <w:szCs w:val="28"/>
        </w:rPr>
        <w:t xml:space="preserve">«доклад об антимонопольном комплаенсе» </w:t>
      </w:r>
      <w:r w:rsidRPr="00FC4CB3">
        <w:rPr>
          <w:sz w:val="28"/>
          <w:szCs w:val="28"/>
        </w:rPr>
        <w:t xml:space="preserve">- документ, содержащий информацию об организации в </w:t>
      </w:r>
      <w:r w:rsidR="00934C80">
        <w:rPr>
          <w:sz w:val="28"/>
          <w:szCs w:val="28"/>
        </w:rPr>
        <w:t xml:space="preserve">администрации </w:t>
      </w:r>
      <w:r w:rsidR="00934C80">
        <w:rPr>
          <w:sz w:val="28"/>
          <w:szCs w:val="28"/>
          <w:lang w:eastAsia="ar-SA"/>
        </w:rPr>
        <w:t>Кантемировского муниципального района</w:t>
      </w:r>
      <w:r w:rsidRPr="00FC4C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Воронежской области </w:t>
      </w:r>
      <w:r w:rsidRPr="00FC4CB3">
        <w:rPr>
          <w:sz w:val="28"/>
          <w:szCs w:val="28"/>
        </w:rPr>
        <w:t xml:space="preserve">антимонопольного комплаенса и о его функционировании; </w:t>
      </w:r>
    </w:p>
    <w:p w:rsidR="00F46029" w:rsidRPr="00FC4CB3" w:rsidRDefault="00F46029" w:rsidP="006A36C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6B7F">
        <w:rPr>
          <w:b/>
          <w:sz w:val="28"/>
          <w:szCs w:val="28"/>
        </w:rPr>
        <w:t>«коллегиальный орган»</w:t>
      </w:r>
      <w:r w:rsidRPr="00FC4CB3">
        <w:rPr>
          <w:sz w:val="28"/>
          <w:szCs w:val="28"/>
        </w:rPr>
        <w:t xml:space="preserve"> - совещательный орган, осуществляющий оценку эффективности функционирования антимонопольного комплаенса;</w:t>
      </w:r>
    </w:p>
    <w:p w:rsidR="00F46029" w:rsidRPr="00FC4CB3" w:rsidRDefault="00F46029" w:rsidP="006A36C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6B7F">
        <w:rPr>
          <w:b/>
          <w:sz w:val="28"/>
          <w:szCs w:val="28"/>
        </w:rPr>
        <w:t xml:space="preserve">«нарушение антимонопольного законодательства» </w:t>
      </w:r>
      <w:r w:rsidRPr="00FC4CB3">
        <w:rPr>
          <w:sz w:val="28"/>
          <w:szCs w:val="28"/>
        </w:rPr>
        <w:t xml:space="preserve">- недопущение, ограничение, устранение конкуренции </w:t>
      </w:r>
      <w:r w:rsidRPr="00FC4CB3">
        <w:rPr>
          <w:sz w:val="28"/>
          <w:szCs w:val="28"/>
          <w:lang w:eastAsia="ar-SA"/>
        </w:rPr>
        <w:t xml:space="preserve"> </w:t>
      </w:r>
      <w:r w:rsidR="005D4F81">
        <w:rPr>
          <w:sz w:val="28"/>
          <w:szCs w:val="28"/>
        </w:rPr>
        <w:t>администрацией</w:t>
      </w:r>
      <w:r w:rsidR="00934C80">
        <w:rPr>
          <w:sz w:val="28"/>
          <w:szCs w:val="28"/>
        </w:rPr>
        <w:t xml:space="preserve"> </w:t>
      </w:r>
      <w:r w:rsidR="00934C80">
        <w:rPr>
          <w:sz w:val="28"/>
          <w:szCs w:val="28"/>
          <w:lang w:eastAsia="ar-SA"/>
        </w:rPr>
        <w:t>Кантемировского муниципального района</w:t>
      </w:r>
      <w:r w:rsidR="00934C80" w:rsidRPr="00FC4CB3">
        <w:rPr>
          <w:sz w:val="28"/>
          <w:szCs w:val="28"/>
        </w:rPr>
        <w:t xml:space="preserve"> </w:t>
      </w:r>
      <w:r w:rsidR="00934C80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>;</w:t>
      </w:r>
      <w:r w:rsidRPr="00FC4CB3">
        <w:rPr>
          <w:sz w:val="28"/>
          <w:szCs w:val="28"/>
        </w:rPr>
        <w:t xml:space="preserve"> </w:t>
      </w:r>
    </w:p>
    <w:p w:rsidR="00F46029" w:rsidRPr="00FC4CB3" w:rsidRDefault="00F46029" w:rsidP="006A36C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6B7F">
        <w:rPr>
          <w:b/>
          <w:sz w:val="28"/>
          <w:szCs w:val="28"/>
        </w:rPr>
        <w:t>«риски нарушения антимонопольного законодательства»</w:t>
      </w:r>
      <w:r w:rsidRPr="00FC4CB3">
        <w:rPr>
          <w:sz w:val="28"/>
          <w:szCs w:val="28"/>
        </w:rPr>
        <w:t xml:space="preserve"> - сочетание вероятности и последствий наступления неблагоприятных событий в виде ограничения, устранения или недопущения конкуренции; </w:t>
      </w:r>
    </w:p>
    <w:p w:rsidR="00F46029" w:rsidRDefault="00F46029" w:rsidP="005D4F81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6B7F">
        <w:rPr>
          <w:b/>
          <w:sz w:val="28"/>
          <w:szCs w:val="28"/>
        </w:rPr>
        <w:t>«уполномоченное подразделение»</w:t>
      </w:r>
      <w:r w:rsidRPr="00FC4CB3">
        <w:rPr>
          <w:sz w:val="28"/>
          <w:szCs w:val="28"/>
        </w:rPr>
        <w:t xml:space="preserve"> -</w:t>
      </w:r>
      <w:r w:rsidRPr="00902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подразделения ответственные за  функционирование системы внутреннего обеспечения соответствия требованиям антимонопольного законодательства </w:t>
      </w:r>
      <w:r w:rsidR="005D4F81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Кантемировского муниципального района Воронежской области.</w:t>
      </w:r>
    </w:p>
    <w:p w:rsidR="004473B2" w:rsidRPr="00FC4CB3" w:rsidRDefault="004473B2" w:rsidP="005D4F81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6029" w:rsidRPr="0060177A" w:rsidRDefault="0060177A" w:rsidP="004473B2">
      <w:pPr>
        <w:pStyle w:val="ab"/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/>
        <w:ind w:right="108" w:firstLine="567"/>
        <w:jc w:val="both"/>
        <w:rPr>
          <w:spacing w:val="6"/>
          <w:sz w:val="28"/>
          <w:szCs w:val="28"/>
        </w:rPr>
      </w:pPr>
      <w:r w:rsidRPr="0060177A">
        <w:rPr>
          <w:spacing w:val="-1"/>
          <w:sz w:val="28"/>
          <w:szCs w:val="28"/>
        </w:rPr>
        <w:t xml:space="preserve">1.3. </w:t>
      </w:r>
      <w:r w:rsidR="00F46029" w:rsidRPr="0060177A">
        <w:rPr>
          <w:spacing w:val="-1"/>
          <w:sz w:val="28"/>
          <w:szCs w:val="28"/>
        </w:rPr>
        <w:t>Задачи</w:t>
      </w:r>
      <w:r w:rsidR="00F46029" w:rsidRPr="0060177A">
        <w:rPr>
          <w:spacing w:val="68"/>
          <w:sz w:val="28"/>
          <w:szCs w:val="28"/>
        </w:rPr>
        <w:t xml:space="preserve"> </w:t>
      </w:r>
      <w:r w:rsidR="00F46029" w:rsidRPr="0060177A">
        <w:rPr>
          <w:spacing w:val="-1"/>
          <w:sz w:val="28"/>
          <w:szCs w:val="28"/>
        </w:rPr>
        <w:t>антимонопольного</w:t>
      </w:r>
      <w:r w:rsidR="00F46029" w:rsidRPr="0060177A">
        <w:rPr>
          <w:spacing w:val="65"/>
          <w:sz w:val="28"/>
          <w:szCs w:val="28"/>
        </w:rPr>
        <w:t xml:space="preserve"> </w:t>
      </w:r>
      <w:r w:rsidR="00F46029" w:rsidRPr="0060177A">
        <w:rPr>
          <w:spacing w:val="-1"/>
          <w:sz w:val="28"/>
          <w:szCs w:val="28"/>
        </w:rPr>
        <w:t>комплаенса</w:t>
      </w:r>
      <w:r w:rsidR="004473B2">
        <w:rPr>
          <w:spacing w:val="-1"/>
          <w:sz w:val="28"/>
          <w:szCs w:val="28"/>
        </w:rPr>
        <w:t>:</w:t>
      </w:r>
      <w:r w:rsidR="00F46029" w:rsidRPr="0060177A">
        <w:rPr>
          <w:spacing w:val="6"/>
          <w:sz w:val="28"/>
          <w:szCs w:val="28"/>
        </w:rPr>
        <w:t xml:space="preserve"> </w:t>
      </w:r>
    </w:p>
    <w:p w:rsidR="00F46029" w:rsidRPr="00F46029" w:rsidRDefault="00F46029" w:rsidP="005D4F81">
      <w:pPr>
        <w:pStyle w:val="ab"/>
        <w:kinsoku w:val="0"/>
        <w:overflowPunct w:val="0"/>
        <w:spacing w:after="0"/>
        <w:ind w:firstLine="851"/>
        <w:jc w:val="both"/>
        <w:rPr>
          <w:spacing w:val="-1"/>
          <w:sz w:val="28"/>
          <w:szCs w:val="28"/>
        </w:rPr>
      </w:pPr>
      <w:r w:rsidRPr="00F46029">
        <w:rPr>
          <w:spacing w:val="-1"/>
          <w:sz w:val="28"/>
          <w:szCs w:val="28"/>
        </w:rPr>
        <w:t>а)</w:t>
      </w:r>
      <w:r w:rsidRPr="00F46029">
        <w:rPr>
          <w:spacing w:val="1"/>
          <w:sz w:val="28"/>
          <w:szCs w:val="28"/>
        </w:rPr>
        <w:t xml:space="preserve"> </w:t>
      </w:r>
      <w:r w:rsidRPr="00F46029">
        <w:rPr>
          <w:spacing w:val="-1"/>
          <w:sz w:val="28"/>
          <w:szCs w:val="28"/>
        </w:rPr>
        <w:t>выявление</w:t>
      </w:r>
      <w:r w:rsidR="005D4F81">
        <w:rPr>
          <w:spacing w:val="-1"/>
          <w:sz w:val="28"/>
          <w:szCs w:val="28"/>
        </w:rPr>
        <w:t xml:space="preserve"> рисков антимонопольного законодательства (далее</w:t>
      </w:r>
      <w:r w:rsidRPr="00F46029">
        <w:rPr>
          <w:spacing w:val="-3"/>
          <w:sz w:val="28"/>
          <w:szCs w:val="28"/>
        </w:rPr>
        <w:t xml:space="preserve"> </w:t>
      </w:r>
      <w:r w:rsidRPr="00F46029">
        <w:rPr>
          <w:spacing w:val="-1"/>
          <w:sz w:val="28"/>
          <w:szCs w:val="28"/>
        </w:rPr>
        <w:t>комплаенс-рисков</w:t>
      </w:r>
      <w:r w:rsidR="005D4F81">
        <w:rPr>
          <w:spacing w:val="-1"/>
          <w:sz w:val="28"/>
          <w:szCs w:val="28"/>
        </w:rPr>
        <w:t>)</w:t>
      </w:r>
      <w:r w:rsidRPr="00F46029">
        <w:rPr>
          <w:spacing w:val="-1"/>
          <w:sz w:val="28"/>
          <w:szCs w:val="28"/>
        </w:rPr>
        <w:t>;</w:t>
      </w:r>
    </w:p>
    <w:p w:rsidR="00F46029" w:rsidRPr="00F46029" w:rsidRDefault="00F46029" w:rsidP="005D4F81">
      <w:pPr>
        <w:pStyle w:val="ab"/>
        <w:kinsoku w:val="0"/>
        <w:overflowPunct w:val="0"/>
        <w:spacing w:after="0"/>
        <w:ind w:firstLine="851"/>
        <w:jc w:val="both"/>
        <w:rPr>
          <w:spacing w:val="-1"/>
          <w:sz w:val="28"/>
          <w:szCs w:val="28"/>
        </w:rPr>
      </w:pPr>
      <w:r w:rsidRPr="00F46029">
        <w:rPr>
          <w:sz w:val="28"/>
          <w:szCs w:val="28"/>
        </w:rPr>
        <w:t>б)</w:t>
      </w:r>
      <w:r w:rsidRPr="00F46029">
        <w:rPr>
          <w:spacing w:val="1"/>
          <w:sz w:val="28"/>
          <w:szCs w:val="28"/>
        </w:rPr>
        <w:t xml:space="preserve"> </w:t>
      </w:r>
      <w:r w:rsidRPr="00F46029">
        <w:rPr>
          <w:spacing w:val="-1"/>
          <w:sz w:val="28"/>
          <w:szCs w:val="28"/>
        </w:rPr>
        <w:t>управление</w:t>
      </w:r>
      <w:r w:rsidRPr="00F46029">
        <w:rPr>
          <w:spacing w:val="-3"/>
          <w:sz w:val="28"/>
          <w:szCs w:val="28"/>
        </w:rPr>
        <w:t xml:space="preserve"> </w:t>
      </w:r>
      <w:r w:rsidRPr="00F46029">
        <w:rPr>
          <w:spacing w:val="-1"/>
          <w:sz w:val="28"/>
          <w:szCs w:val="28"/>
        </w:rPr>
        <w:t>комплаенс-рисками;</w:t>
      </w:r>
    </w:p>
    <w:p w:rsidR="00F46029" w:rsidRPr="00F46029" w:rsidRDefault="00F46029" w:rsidP="005D4F81">
      <w:pPr>
        <w:pStyle w:val="ab"/>
        <w:kinsoku w:val="0"/>
        <w:overflowPunct w:val="0"/>
        <w:spacing w:after="0"/>
        <w:ind w:firstLine="851"/>
        <w:jc w:val="both"/>
        <w:rPr>
          <w:spacing w:val="-1"/>
          <w:sz w:val="28"/>
          <w:szCs w:val="28"/>
        </w:rPr>
      </w:pPr>
      <w:r w:rsidRPr="00F46029">
        <w:rPr>
          <w:spacing w:val="-1"/>
          <w:sz w:val="28"/>
          <w:szCs w:val="28"/>
        </w:rPr>
        <w:t>в)</w:t>
      </w:r>
      <w:r w:rsidRPr="00F46029">
        <w:rPr>
          <w:spacing w:val="1"/>
          <w:sz w:val="28"/>
          <w:szCs w:val="28"/>
        </w:rPr>
        <w:t xml:space="preserve"> </w:t>
      </w:r>
      <w:r w:rsidRPr="00F46029">
        <w:rPr>
          <w:spacing w:val="-1"/>
          <w:sz w:val="28"/>
          <w:szCs w:val="28"/>
        </w:rPr>
        <w:t>контроль</w:t>
      </w:r>
      <w:r w:rsidRPr="00F46029">
        <w:rPr>
          <w:spacing w:val="27"/>
          <w:sz w:val="28"/>
          <w:szCs w:val="28"/>
        </w:rPr>
        <w:t xml:space="preserve"> </w:t>
      </w:r>
      <w:r w:rsidRPr="00F46029">
        <w:rPr>
          <w:sz w:val="28"/>
          <w:szCs w:val="28"/>
        </w:rPr>
        <w:t>за</w:t>
      </w:r>
      <w:r w:rsidRPr="00F46029">
        <w:rPr>
          <w:spacing w:val="25"/>
          <w:sz w:val="28"/>
          <w:szCs w:val="28"/>
        </w:rPr>
        <w:t xml:space="preserve"> </w:t>
      </w:r>
      <w:r w:rsidRPr="00F46029">
        <w:rPr>
          <w:spacing w:val="-1"/>
          <w:sz w:val="28"/>
          <w:szCs w:val="28"/>
        </w:rPr>
        <w:t>соответствием</w:t>
      </w:r>
      <w:r w:rsidRPr="00F46029">
        <w:rPr>
          <w:spacing w:val="27"/>
          <w:sz w:val="28"/>
          <w:szCs w:val="28"/>
        </w:rPr>
        <w:t xml:space="preserve"> </w:t>
      </w:r>
      <w:r w:rsidRPr="00F46029">
        <w:rPr>
          <w:spacing w:val="-1"/>
          <w:sz w:val="28"/>
          <w:szCs w:val="28"/>
        </w:rPr>
        <w:t>деятельности</w:t>
      </w:r>
      <w:r w:rsidRPr="00F46029">
        <w:rPr>
          <w:spacing w:val="25"/>
          <w:sz w:val="28"/>
          <w:szCs w:val="28"/>
        </w:rPr>
        <w:t xml:space="preserve"> </w:t>
      </w:r>
      <w:r w:rsidRPr="00F46029">
        <w:rPr>
          <w:spacing w:val="-1"/>
          <w:sz w:val="28"/>
          <w:szCs w:val="28"/>
        </w:rPr>
        <w:t>администрации</w:t>
      </w:r>
      <w:r w:rsidRPr="00F46029">
        <w:rPr>
          <w:spacing w:val="5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Кантемировского</w:t>
      </w:r>
      <w:r w:rsidRPr="00F46029">
        <w:rPr>
          <w:spacing w:val="74"/>
          <w:sz w:val="28"/>
          <w:szCs w:val="28"/>
        </w:rPr>
        <w:t xml:space="preserve"> </w:t>
      </w:r>
      <w:r w:rsidRPr="00F46029">
        <w:rPr>
          <w:spacing w:val="-1"/>
          <w:sz w:val="28"/>
          <w:szCs w:val="28"/>
        </w:rPr>
        <w:t>муниципального</w:t>
      </w:r>
      <w:r w:rsidRPr="00F46029">
        <w:rPr>
          <w:spacing w:val="-3"/>
          <w:sz w:val="28"/>
          <w:szCs w:val="28"/>
        </w:rPr>
        <w:t xml:space="preserve"> </w:t>
      </w:r>
      <w:r w:rsidRPr="00F46029">
        <w:rPr>
          <w:spacing w:val="-1"/>
          <w:sz w:val="28"/>
          <w:szCs w:val="28"/>
        </w:rPr>
        <w:t>района</w:t>
      </w:r>
      <w:r w:rsidRPr="00F46029">
        <w:rPr>
          <w:spacing w:val="3"/>
          <w:sz w:val="28"/>
          <w:szCs w:val="28"/>
        </w:rPr>
        <w:t xml:space="preserve"> </w:t>
      </w:r>
      <w:r w:rsidRPr="00F46029">
        <w:rPr>
          <w:spacing w:val="-1"/>
          <w:sz w:val="28"/>
          <w:szCs w:val="28"/>
        </w:rPr>
        <w:t>требованиям антимонопольного</w:t>
      </w:r>
      <w:r w:rsidRPr="00F46029">
        <w:rPr>
          <w:spacing w:val="-3"/>
          <w:sz w:val="28"/>
          <w:szCs w:val="28"/>
        </w:rPr>
        <w:t xml:space="preserve"> </w:t>
      </w:r>
      <w:r w:rsidRPr="00F46029">
        <w:rPr>
          <w:spacing w:val="-1"/>
          <w:sz w:val="28"/>
          <w:szCs w:val="28"/>
        </w:rPr>
        <w:t>законодательства;</w:t>
      </w:r>
    </w:p>
    <w:p w:rsidR="00F46029" w:rsidRPr="00F46029" w:rsidRDefault="00F46029" w:rsidP="005D4F81">
      <w:pPr>
        <w:pStyle w:val="ab"/>
        <w:kinsoku w:val="0"/>
        <w:overflowPunct w:val="0"/>
        <w:spacing w:after="0"/>
        <w:ind w:firstLine="851"/>
        <w:jc w:val="both"/>
        <w:rPr>
          <w:spacing w:val="-1"/>
          <w:sz w:val="28"/>
          <w:szCs w:val="28"/>
        </w:rPr>
      </w:pPr>
      <w:r w:rsidRPr="00F46029">
        <w:rPr>
          <w:sz w:val="28"/>
          <w:szCs w:val="28"/>
        </w:rPr>
        <w:t>г)</w:t>
      </w:r>
      <w:r w:rsidRPr="00F46029">
        <w:rPr>
          <w:spacing w:val="1"/>
          <w:sz w:val="28"/>
          <w:szCs w:val="28"/>
        </w:rPr>
        <w:t xml:space="preserve"> </w:t>
      </w:r>
      <w:r w:rsidRPr="00F46029">
        <w:rPr>
          <w:spacing w:val="-1"/>
          <w:sz w:val="28"/>
          <w:szCs w:val="28"/>
        </w:rPr>
        <w:t>оценка</w:t>
      </w:r>
      <w:r w:rsidRPr="00F46029">
        <w:rPr>
          <w:spacing w:val="5"/>
          <w:sz w:val="28"/>
          <w:szCs w:val="28"/>
        </w:rPr>
        <w:t xml:space="preserve"> </w:t>
      </w:r>
      <w:r w:rsidRPr="00F46029">
        <w:rPr>
          <w:spacing w:val="-1"/>
          <w:sz w:val="28"/>
          <w:szCs w:val="28"/>
        </w:rPr>
        <w:t>эффективности</w:t>
      </w:r>
      <w:r w:rsidRPr="00F46029">
        <w:rPr>
          <w:spacing w:val="6"/>
          <w:sz w:val="28"/>
          <w:szCs w:val="28"/>
        </w:rPr>
        <w:t xml:space="preserve"> </w:t>
      </w:r>
      <w:r w:rsidRPr="00F46029">
        <w:rPr>
          <w:spacing w:val="-1"/>
          <w:sz w:val="28"/>
          <w:szCs w:val="28"/>
        </w:rPr>
        <w:t>функционирования</w:t>
      </w:r>
      <w:r w:rsidRPr="00F46029">
        <w:rPr>
          <w:spacing w:val="5"/>
          <w:sz w:val="28"/>
          <w:szCs w:val="28"/>
        </w:rPr>
        <w:t xml:space="preserve"> </w:t>
      </w:r>
      <w:r w:rsidRPr="00F46029">
        <w:rPr>
          <w:sz w:val="28"/>
          <w:szCs w:val="28"/>
        </w:rPr>
        <w:t>в</w:t>
      </w:r>
      <w:r w:rsidRPr="00F46029">
        <w:rPr>
          <w:spacing w:val="5"/>
          <w:sz w:val="28"/>
          <w:szCs w:val="28"/>
        </w:rPr>
        <w:t xml:space="preserve"> </w:t>
      </w:r>
      <w:r w:rsidRPr="00F46029">
        <w:rPr>
          <w:spacing w:val="-1"/>
          <w:sz w:val="28"/>
          <w:szCs w:val="28"/>
        </w:rPr>
        <w:t>администрации</w:t>
      </w:r>
      <w:r w:rsidRPr="00F46029">
        <w:rPr>
          <w:spacing w:val="49"/>
          <w:sz w:val="28"/>
          <w:szCs w:val="28"/>
        </w:rPr>
        <w:t xml:space="preserve"> </w:t>
      </w:r>
      <w:r w:rsidR="008D74BB">
        <w:rPr>
          <w:spacing w:val="-1"/>
          <w:sz w:val="28"/>
          <w:szCs w:val="28"/>
        </w:rPr>
        <w:t>Кантемировского</w:t>
      </w:r>
      <w:r w:rsidRPr="00F46029">
        <w:rPr>
          <w:spacing w:val="-3"/>
          <w:sz w:val="28"/>
          <w:szCs w:val="28"/>
        </w:rPr>
        <w:t xml:space="preserve"> </w:t>
      </w:r>
      <w:r w:rsidRPr="00F46029">
        <w:rPr>
          <w:spacing w:val="-1"/>
          <w:sz w:val="28"/>
          <w:szCs w:val="28"/>
        </w:rPr>
        <w:t>муниципального</w:t>
      </w:r>
      <w:r w:rsidRPr="00F46029">
        <w:rPr>
          <w:spacing w:val="1"/>
          <w:sz w:val="28"/>
          <w:szCs w:val="28"/>
        </w:rPr>
        <w:t xml:space="preserve"> </w:t>
      </w:r>
      <w:r w:rsidRPr="00F46029">
        <w:rPr>
          <w:spacing w:val="-1"/>
          <w:sz w:val="28"/>
          <w:szCs w:val="28"/>
        </w:rPr>
        <w:t>района</w:t>
      </w:r>
      <w:r w:rsidRPr="00F46029">
        <w:rPr>
          <w:spacing w:val="5"/>
          <w:sz w:val="28"/>
          <w:szCs w:val="28"/>
        </w:rPr>
        <w:t xml:space="preserve"> </w:t>
      </w:r>
      <w:r w:rsidRPr="00F46029">
        <w:rPr>
          <w:spacing w:val="-1"/>
          <w:sz w:val="28"/>
          <w:szCs w:val="28"/>
        </w:rPr>
        <w:t>антимонопольного</w:t>
      </w:r>
      <w:r w:rsidRPr="00F46029">
        <w:rPr>
          <w:spacing w:val="-3"/>
          <w:sz w:val="28"/>
          <w:szCs w:val="28"/>
        </w:rPr>
        <w:t xml:space="preserve"> </w:t>
      </w:r>
      <w:r w:rsidRPr="00F46029">
        <w:rPr>
          <w:spacing w:val="-1"/>
          <w:sz w:val="28"/>
          <w:szCs w:val="28"/>
        </w:rPr>
        <w:t>комплаенса.</w:t>
      </w:r>
    </w:p>
    <w:p w:rsidR="00F46029" w:rsidRPr="008D74BB" w:rsidRDefault="0060177A" w:rsidP="005D4F81">
      <w:pPr>
        <w:pStyle w:val="ab"/>
        <w:widowControl w:val="0"/>
        <w:tabs>
          <w:tab w:val="left" w:pos="1340"/>
        </w:tabs>
        <w:kinsoku w:val="0"/>
        <w:overflowPunct w:val="0"/>
        <w:autoSpaceDE w:val="0"/>
        <w:autoSpaceDN w:val="0"/>
        <w:adjustRightInd w:val="0"/>
        <w:spacing w:after="0"/>
        <w:ind w:right="107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8D74BB" w:rsidRPr="008D74BB">
        <w:rPr>
          <w:sz w:val="28"/>
          <w:szCs w:val="28"/>
        </w:rPr>
        <w:t xml:space="preserve"> </w:t>
      </w:r>
      <w:r w:rsidR="00F46029" w:rsidRPr="008D74BB">
        <w:rPr>
          <w:sz w:val="28"/>
          <w:szCs w:val="28"/>
        </w:rPr>
        <w:t>При</w:t>
      </w:r>
      <w:r w:rsidR="00F46029" w:rsidRPr="008D74BB">
        <w:rPr>
          <w:spacing w:val="23"/>
          <w:sz w:val="28"/>
          <w:szCs w:val="28"/>
        </w:rPr>
        <w:t xml:space="preserve"> </w:t>
      </w:r>
      <w:r w:rsidR="00F46029" w:rsidRPr="008D74BB">
        <w:rPr>
          <w:spacing w:val="-1"/>
          <w:sz w:val="28"/>
          <w:szCs w:val="28"/>
        </w:rPr>
        <w:t>организации</w:t>
      </w:r>
      <w:r w:rsidR="00F46029" w:rsidRPr="008D74BB">
        <w:rPr>
          <w:spacing w:val="27"/>
          <w:sz w:val="28"/>
          <w:szCs w:val="28"/>
        </w:rPr>
        <w:t xml:space="preserve"> </w:t>
      </w:r>
      <w:r w:rsidR="00F46029" w:rsidRPr="008D74BB">
        <w:rPr>
          <w:spacing w:val="-1"/>
          <w:sz w:val="28"/>
          <w:szCs w:val="28"/>
        </w:rPr>
        <w:t>антимонопольного</w:t>
      </w:r>
      <w:r w:rsidR="00F46029" w:rsidRPr="008D74BB">
        <w:rPr>
          <w:spacing w:val="19"/>
          <w:sz w:val="28"/>
          <w:szCs w:val="28"/>
        </w:rPr>
        <w:t xml:space="preserve"> </w:t>
      </w:r>
      <w:r w:rsidR="00F46029" w:rsidRPr="008D74BB">
        <w:rPr>
          <w:spacing w:val="-1"/>
          <w:sz w:val="28"/>
          <w:szCs w:val="28"/>
        </w:rPr>
        <w:t>комплаенса</w:t>
      </w:r>
      <w:r w:rsidR="00F46029" w:rsidRPr="008D74BB">
        <w:rPr>
          <w:spacing w:val="26"/>
          <w:sz w:val="28"/>
          <w:szCs w:val="28"/>
        </w:rPr>
        <w:t xml:space="preserve"> </w:t>
      </w:r>
      <w:r w:rsidR="00F46029" w:rsidRPr="008D74BB">
        <w:rPr>
          <w:spacing w:val="-1"/>
          <w:sz w:val="28"/>
          <w:szCs w:val="28"/>
        </w:rPr>
        <w:t>администрация</w:t>
      </w:r>
      <w:r w:rsidR="00F46029" w:rsidRPr="008D74BB">
        <w:rPr>
          <w:spacing w:val="87"/>
          <w:sz w:val="28"/>
          <w:szCs w:val="28"/>
        </w:rPr>
        <w:t xml:space="preserve"> </w:t>
      </w:r>
      <w:r w:rsidR="008D74BB">
        <w:rPr>
          <w:spacing w:val="-1"/>
          <w:sz w:val="28"/>
          <w:szCs w:val="28"/>
        </w:rPr>
        <w:t>Кантемировского</w:t>
      </w:r>
      <w:r w:rsidR="00F46029" w:rsidRPr="008D74BB">
        <w:rPr>
          <w:spacing w:val="3"/>
          <w:sz w:val="28"/>
          <w:szCs w:val="28"/>
        </w:rPr>
        <w:t xml:space="preserve"> </w:t>
      </w:r>
      <w:r w:rsidR="00F46029" w:rsidRPr="008D74BB">
        <w:rPr>
          <w:spacing w:val="-1"/>
          <w:sz w:val="28"/>
          <w:szCs w:val="28"/>
        </w:rPr>
        <w:t>муниципального</w:t>
      </w:r>
      <w:r w:rsidR="00F46029" w:rsidRPr="008D74BB">
        <w:rPr>
          <w:spacing w:val="69"/>
          <w:sz w:val="28"/>
          <w:szCs w:val="28"/>
        </w:rPr>
        <w:t xml:space="preserve"> </w:t>
      </w:r>
      <w:r w:rsidR="00F46029" w:rsidRPr="008D74BB">
        <w:rPr>
          <w:spacing w:val="-1"/>
          <w:sz w:val="28"/>
          <w:szCs w:val="28"/>
        </w:rPr>
        <w:t>района</w:t>
      </w:r>
      <w:r w:rsidR="00F46029" w:rsidRPr="008D74BB">
        <w:rPr>
          <w:spacing w:val="7"/>
          <w:sz w:val="28"/>
          <w:szCs w:val="28"/>
        </w:rPr>
        <w:t xml:space="preserve"> </w:t>
      </w:r>
      <w:r w:rsidR="00F46029" w:rsidRPr="008D74BB">
        <w:rPr>
          <w:spacing w:val="-1"/>
          <w:sz w:val="28"/>
          <w:szCs w:val="28"/>
        </w:rPr>
        <w:t>руководствуется</w:t>
      </w:r>
      <w:r w:rsidR="00F46029" w:rsidRPr="008D74BB">
        <w:rPr>
          <w:spacing w:val="6"/>
          <w:sz w:val="28"/>
          <w:szCs w:val="28"/>
        </w:rPr>
        <w:t xml:space="preserve"> </w:t>
      </w:r>
      <w:r w:rsidR="00F46029" w:rsidRPr="008D74BB">
        <w:rPr>
          <w:spacing w:val="-1"/>
          <w:sz w:val="28"/>
          <w:szCs w:val="28"/>
        </w:rPr>
        <w:t>следующими</w:t>
      </w:r>
      <w:r w:rsidR="00F46029" w:rsidRPr="008D74BB">
        <w:rPr>
          <w:spacing w:val="81"/>
          <w:sz w:val="28"/>
          <w:szCs w:val="28"/>
        </w:rPr>
        <w:t xml:space="preserve"> </w:t>
      </w:r>
      <w:r w:rsidR="00F46029" w:rsidRPr="008D74BB">
        <w:rPr>
          <w:spacing w:val="-1"/>
          <w:sz w:val="28"/>
          <w:szCs w:val="28"/>
        </w:rPr>
        <w:t>принципами:</w:t>
      </w:r>
    </w:p>
    <w:p w:rsidR="00F46029" w:rsidRPr="008D74BB" w:rsidRDefault="00F46029" w:rsidP="006A36C7">
      <w:pPr>
        <w:pStyle w:val="ab"/>
        <w:kinsoku w:val="0"/>
        <w:overflowPunct w:val="0"/>
        <w:spacing w:after="0"/>
        <w:ind w:right="108" w:firstLine="567"/>
        <w:jc w:val="both"/>
        <w:rPr>
          <w:spacing w:val="-1"/>
          <w:sz w:val="28"/>
          <w:szCs w:val="28"/>
        </w:rPr>
      </w:pPr>
      <w:r w:rsidRPr="008D74BB">
        <w:rPr>
          <w:spacing w:val="-1"/>
          <w:sz w:val="28"/>
          <w:szCs w:val="28"/>
        </w:rPr>
        <w:t>а)</w:t>
      </w:r>
      <w:r w:rsidRPr="008D74BB">
        <w:rPr>
          <w:spacing w:val="1"/>
          <w:sz w:val="28"/>
          <w:szCs w:val="28"/>
        </w:rPr>
        <w:t xml:space="preserve"> </w:t>
      </w:r>
      <w:r w:rsidRPr="008D74BB">
        <w:rPr>
          <w:spacing w:val="-1"/>
          <w:sz w:val="28"/>
          <w:szCs w:val="28"/>
        </w:rPr>
        <w:t>заинтересованность</w:t>
      </w:r>
      <w:r w:rsidRPr="008D74BB">
        <w:rPr>
          <w:spacing w:val="43"/>
          <w:sz w:val="28"/>
          <w:szCs w:val="28"/>
        </w:rPr>
        <w:t xml:space="preserve"> </w:t>
      </w:r>
      <w:r w:rsidRPr="008D74BB">
        <w:rPr>
          <w:sz w:val="28"/>
          <w:szCs w:val="28"/>
        </w:rPr>
        <w:t>руководства</w:t>
      </w:r>
      <w:r w:rsidRPr="008D74BB">
        <w:rPr>
          <w:spacing w:val="47"/>
          <w:sz w:val="28"/>
          <w:szCs w:val="28"/>
        </w:rPr>
        <w:t xml:space="preserve"> </w:t>
      </w:r>
      <w:r w:rsidRPr="008D74BB">
        <w:rPr>
          <w:spacing w:val="-1"/>
          <w:sz w:val="28"/>
          <w:szCs w:val="28"/>
        </w:rPr>
        <w:t>администрации</w:t>
      </w:r>
      <w:r w:rsidRPr="008D74BB">
        <w:rPr>
          <w:spacing w:val="42"/>
          <w:sz w:val="28"/>
          <w:szCs w:val="28"/>
        </w:rPr>
        <w:t xml:space="preserve"> </w:t>
      </w:r>
      <w:r w:rsidR="008D74BB">
        <w:rPr>
          <w:spacing w:val="-1"/>
          <w:sz w:val="28"/>
          <w:szCs w:val="28"/>
        </w:rPr>
        <w:t>Кантемировского</w:t>
      </w:r>
      <w:r w:rsidRPr="008D74BB">
        <w:rPr>
          <w:spacing w:val="45"/>
          <w:sz w:val="28"/>
          <w:szCs w:val="28"/>
        </w:rPr>
        <w:t xml:space="preserve"> </w:t>
      </w:r>
      <w:r w:rsidRPr="008D74BB">
        <w:rPr>
          <w:spacing w:val="-1"/>
          <w:sz w:val="28"/>
          <w:szCs w:val="28"/>
        </w:rPr>
        <w:t>муниципального</w:t>
      </w:r>
      <w:r w:rsidRPr="008D74BB">
        <w:rPr>
          <w:spacing w:val="-3"/>
          <w:sz w:val="28"/>
          <w:szCs w:val="28"/>
        </w:rPr>
        <w:t xml:space="preserve"> </w:t>
      </w:r>
      <w:r w:rsidRPr="008D74BB">
        <w:rPr>
          <w:spacing w:val="-1"/>
          <w:sz w:val="28"/>
          <w:szCs w:val="28"/>
        </w:rPr>
        <w:t>района</w:t>
      </w:r>
      <w:r w:rsidRPr="008D74BB">
        <w:rPr>
          <w:spacing w:val="3"/>
          <w:sz w:val="28"/>
          <w:szCs w:val="28"/>
        </w:rPr>
        <w:t xml:space="preserve"> </w:t>
      </w:r>
      <w:r w:rsidRPr="008D74BB">
        <w:rPr>
          <w:sz w:val="28"/>
          <w:szCs w:val="28"/>
        </w:rPr>
        <w:t>в</w:t>
      </w:r>
      <w:r w:rsidRPr="008D74BB">
        <w:rPr>
          <w:spacing w:val="1"/>
          <w:sz w:val="28"/>
          <w:szCs w:val="28"/>
        </w:rPr>
        <w:t xml:space="preserve"> </w:t>
      </w:r>
      <w:r w:rsidRPr="008D74BB">
        <w:rPr>
          <w:spacing w:val="-1"/>
          <w:sz w:val="28"/>
          <w:szCs w:val="28"/>
        </w:rPr>
        <w:t>эффективности</w:t>
      </w:r>
      <w:r w:rsidR="005D4F81">
        <w:rPr>
          <w:spacing w:val="-1"/>
          <w:sz w:val="28"/>
          <w:szCs w:val="28"/>
        </w:rPr>
        <w:t xml:space="preserve"> функционирования </w:t>
      </w:r>
      <w:r w:rsidRPr="008D74BB">
        <w:rPr>
          <w:sz w:val="28"/>
          <w:szCs w:val="28"/>
        </w:rPr>
        <w:t xml:space="preserve"> </w:t>
      </w:r>
      <w:r w:rsidRPr="008D74BB">
        <w:rPr>
          <w:spacing w:val="-1"/>
          <w:sz w:val="28"/>
          <w:szCs w:val="28"/>
        </w:rPr>
        <w:t>антимонопольного</w:t>
      </w:r>
      <w:r w:rsidRPr="008D74BB">
        <w:rPr>
          <w:spacing w:val="-3"/>
          <w:sz w:val="28"/>
          <w:szCs w:val="28"/>
        </w:rPr>
        <w:t xml:space="preserve"> </w:t>
      </w:r>
      <w:r w:rsidRPr="008D74BB">
        <w:rPr>
          <w:spacing w:val="-1"/>
          <w:sz w:val="28"/>
          <w:szCs w:val="28"/>
        </w:rPr>
        <w:t>комплаенса;</w:t>
      </w:r>
    </w:p>
    <w:p w:rsidR="00F46029" w:rsidRPr="008D74BB" w:rsidRDefault="008D74BB" w:rsidP="006A36C7">
      <w:pPr>
        <w:pStyle w:val="ab"/>
        <w:kinsoku w:val="0"/>
        <w:overflowPunct w:val="0"/>
        <w:spacing w:after="0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6029" w:rsidRPr="008D74BB">
        <w:rPr>
          <w:sz w:val="28"/>
          <w:szCs w:val="28"/>
        </w:rPr>
        <w:t>б)</w:t>
      </w:r>
      <w:r w:rsidR="00F46029" w:rsidRPr="008D74BB">
        <w:rPr>
          <w:spacing w:val="1"/>
          <w:sz w:val="28"/>
          <w:szCs w:val="28"/>
        </w:rPr>
        <w:t xml:space="preserve"> </w:t>
      </w:r>
      <w:r w:rsidR="00F46029" w:rsidRPr="008D74BB">
        <w:rPr>
          <w:spacing w:val="-1"/>
          <w:sz w:val="28"/>
          <w:szCs w:val="28"/>
        </w:rPr>
        <w:t>регулярность</w:t>
      </w:r>
      <w:r w:rsidR="00F46029" w:rsidRPr="008D74BB">
        <w:rPr>
          <w:spacing w:val="1"/>
          <w:sz w:val="28"/>
          <w:szCs w:val="28"/>
        </w:rPr>
        <w:t xml:space="preserve"> </w:t>
      </w:r>
      <w:r w:rsidR="00F46029" w:rsidRPr="008D74BB">
        <w:rPr>
          <w:spacing w:val="-1"/>
          <w:sz w:val="28"/>
          <w:szCs w:val="28"/>
        </w:rPr>
        <w:t>оценки комплаенс-рисков;</w:t>
      </w:r>
    </w:p>
    <w:p w:rsidR="00F46029" w:rsidRPr="008D74BB" w:rsidRDefault="00F46029" w:rsidP="006A36C7">
      <w:pPr>
        <w:pStyle w:val="ab"/>
        <w:kinsoku w:val="0"/>
        <w:overflowPunct w:val="0"/>
        <w:spacing w:after="0"/>
        <w:ind w:right="110" w:firstLine="567"/>
        <w:jc w:val="both"/>
        <w:rPr>
          <w:spacing w:val="-1"/>
          <w:sz w:val="28"/>
          <w:szCs w:val="28"/>
        </w:rPr>
      </w:pPr>
      <w:r w:rsidRPr="008D74BB">
        <w:rPr>
          <w:spacing w:val="-1"/>
          <w:sz w:val="28"/>
          <w:szCs w:val="28"/>
        </w:rPr>
        <w:t>в)</w:t>
      </w:r>
      <w:r w:rsidRPr="008D74BB">
        <w:rPr>
          <w:spacing w:val="1"/>
          <w:sz w:val="28"/>
          <w:szCs w:val="28"/>
        </w:rPr>
        <w:t xml:space="preserve"> </w:t>
      </w:r>
      <w:r w:rsidRPr="008D74BB">
        <w:rPr>
          <w:spacing w:val="-1"/>
          <w:sz w:val="28"/>
          <w:szCs w:val="28"/>
        </w:rPr>
        <w:t>информационная</w:t>
      </w:r>
      <w:r w:rsidRPr="008D74BB">
        <w:rPr>
          <w:spacing w:val="22"/>
          <w:sz w:val="28"/>
          <w:szCs w:val="28"/>
        </w:rPr>
        <w:t xml:space="preserve"> </w:t>
      </w:r>
      <w:r w:rsidRPr="008D74BB">
        <w:rPr>
          <w:spacing w:val="-1"/>
          <w:sz w:val="28"/>
          <w:szCs w:val="28"/>
        </w:rPr>
        <w:t>открытость</w:t>
      </w:r>
      <w:r w:rsidRPr="008D74BB">
        <w:rPr>
          <w:spacing w:val="22"/>
          <w:sz w:val="28"/>
          <w:szCs w:val="28"/>
        </w:rPr>
        <w:t xml:space="preserve"> </w:t>
      </w:r>
      <w:r w:rsidRPr="008D74BB">
        <w:rPr>
          <w:spacing w:val="-1"/>
          <w:sz w:val="28"/>
          <w:szCs w:val="28"/>
        </w:rPr>
        <w:t>функционирования</w:t>
      </w:r>
      <w:r w:rsidRPr="008D74BB">
        <w:rPr>
          <w:spacing w:val="21"/>
          <w:sz w:val="28"/>
          <w:szCs w:val="28"/>
        </w:rPr>
        <w:t xml:space="preserve"> </w:t>
      </w:r>
      <w:r w:rsidRPr="008D74BB">
        <w:rPr>
          <w:sz w:val="28"/>
          <w:szCs w:val="28"/>
        </w:rPr>
        <w:t>в</w:t>
      </w:r>
      <w:r w:rsidRPr="008D74BB">
        <w:rPr>
          <w:spacing w:val="19"/>
          <w:sz w:val="28"/>
          <w:szCs w:val="28"/>
        </w:rPr>
        <w:t xml:space="preserve"> </w:t>
      </w:r>
      <w:r w:rsidRPr="008D74BB">
        <w:rPr>
          <w:spacing w:val="-1"/>
          <w:sz w:val="28"/>
          <w:szCs w:val="28"/>
        </w:rPr>
        <w:t>администрации</w:t>
      </w:r>
      <w:r w:rsidRPr="008D74BB">
        <w:rPr>
          <w:spacing w:val="63"/>
          <w:sz w:val="28"/>
          <w:szCs w:val="28"/>
        </w:rPr>
        <w:t xml:space="preserve"> </w:t>
      </w:r>
      <w:r w:rsidR="008D74BB">
        <w:rPr>
          <w:spacing w:val="-1"/>
          <w:sz w:val="28"/>
          <w:szCs w:val="28"/>
        </w:rPr>
        <w:t xml:space="preserve">Кантемировского </w:t>
      </w:r>
      <w:r w:rsidRPr="008D74BB">
        <w:rPr>
          <w:spacing w:val="-1"/>
          <w:sz w:val="28"/>
          <w:szCs w:val="28"/>
        </w:rPr>
        <w:t>муниципального</w:t>
      </w:r>
      <w:r w:rsidRPr="008D74BB">
        <w:rPr>
          <w:spacing w:val="1"/>
          <w:sz w:val="28"/>
          <w:szCs w:val="28"/>
        </w:rPr>
        <w:t xml:space="preserve"> </w:t>
      </w:r>
      <w:r w:rsidRPr="008D74BB">
        <w:rPr>
          <w:spacing w:val="-1"/>
          <w:sz w:val="28"/>
          <w:szCs w:val="28"/>
        </w:rPr>
        <w:t>района</w:t>
      </w:r>
      <w:r w:rsidRPr="008D74BB">
        <w:rPr>
          <w:spacing w:val="4"/>
          <w:sz w:val="28"/>
          <w:szCs w:val="28"/>
        </w:rPr>
        <w:t xml:space="preserve"> </w:t>
      </w:r>
      <w:r w:rsidRPr="008D74BB">
        <w:rPr>
          <w:spacing w:val="-1"/>
          <w:sz w:val="28"/>
          <w:szCs w:val="28"/>
        </w:rPr>
        <w:t>антимонопольного</w:t>
      </w:r>
      <w:r w:rsidRPr="008D74BB">
        <w:rPr>
          <w:spacing w:val="-3"/>
          <w:sz w:val="28"/>
          <w:szCs w:val="28"/>
        </w:rPr>
        <w:t xml:space="preserve"> </w:t>
      </w:r>
      <w:r w:rsidRPr="008D74BB">
        <w:rPr>
          <w:spacing w:val="-1"/>
          <w:sz w:val="28"/>
          <w:szCs w:val="28"/>
        </w:rPr>
        <w:t>комплаенса;</w:t>
      </w:r>
    </w:p>
    <w:p w:rsidR="008D74BB" w:rsidRDefault="008D74BB" w:rsidP="006A36C7">
      <w:pPr>
        <w:pStyle w:val="ab"/>
        <w:kinsoku w:val="0"/>
        <w:overflowPunct w:val="0"/>
        <w:spacing w:after="0"/>
        <w:ind w:right="2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6029" w:rsidRPr="008D74BB">
        <w:rPr>
          <w:sz w:val="28"/>
          <w:szCs w:val="28"/>
        </w:rPr>
        <w:t>г)</w:t>
      </w:r>
      <w:r w:rsidR="00F46029" w:rsidRPr="008D74BB">
        <w:rPr>
          <w:spacing w:val="1"/>
          <w:sz w:val="28"/>
          <w:szCs w:val="28"/>
        </w:rPr>
        <w:t xml:space="preserve"> </w:t>
      </w:r>
      <w:r w:rsidR="00A022D1">
        <w:rPr>
          <w:spacing w:val="1"/>
          <w:sz w:val="28"/>
          <w:szCs w:val="28"/>
        </w:rPr>
        <w:t xml:space="preserve"> </w:t>
      </w:r>
      <w:r w:rsidR="00F46029" w:rsidRPr="008D74BB">
        <w:rPr>
          <w:spacing w:val="-1"/>
          <w:sz w:val="28"/>
          <w:szCs w:val="28"/>
        </w:rPr>
        <w:t>непрерывность</w:t>
      </w:r>
      <w:r w:rsidR="00A022D1">
        <w:rPr>
          <w:spacing w:val="1"/>
          <w:sz w:val="28"/>
          <w:szCs w:val="28"/>
        </w:rPr>
        <w:t xml:space="preserve"> </w:t>
      </w:r>
      <w:r w:rsidR="00F46029" w:rsidRPr="008D74BB">
        <w:rPr>
          <w:spacing w:val="-1"/>
          <w:sz w:val="28"/>
          <w:szCs w:val="28"/>
        </w:rPr>
        <w:t>функционирования</w:t>
      </w:r>
      <w:r w:rsidR="00A022D1">
        <w:rPr>
          <w:spacing w:val="-1"/>
          <w:sz w:val="28"/>
          <w:szCs w:val="28"/>
        </w:rPr>
        <w:t xml:space="preserve"> </w:t>
      </w:r>
      <w:r w:rsidR="00F46029" w:rsidRPr="008D74BB">
        <w:rPr>
          <w:sz w:val="28"/>
          <w:szCs w:val="28"/>
        </w:rPr>
        <w:t xml:space="preserve"> </w:t>
      </w:r>
      <w:r w:rsidR="00F46029" w:rsidRPr="008D74BB">
        <w:rPr>
          <w:spacing w:val="-1"/>
          <w:sz w:val="28"/>
          <w:szCs w:val="28"/>
        </w:rPr>
        <w:t>антимонопольного</w:t>
      </w:r>
      <w:r w:rsidR="00F46029" w:rsidRPr="008D74BB">
        <w:rPr>
          <w:spacing w:val="-3"/>
          <w:sz w:val="28"/>
          <w:szCs w:val="28"/>
        </w:rPr>
        <w:t xml:space="preserve"> </w:t>
      </w:r>
      <w:r w:rsidR="00A022D1">
        <w:rPr>
          <w:spacing w:val="-3"/>
          <w:sz w:val="28"/>
          <w:szCs w:val="28"/>
        </w:rPr>
        <w:t xml:space="preserve">  </w:t>
      </w:r>
      <w:r w:rsidR="000836E2">
        <w:rPr>
          <w:spacing w:val="-3"/>
          <w:sz w:val="28"/>
          <w:szCs w:val="28"/>
        </w:rPr>
        <w:t>к</w:t>
      </w:r>
      <w:r w:rsidR="00F46029" w:rsidRPr="008D74BB">
        <w:rPr>
          <w:spacing w:val="-1"/>
          <w:sz w:val="28"/>
          <w:szCs w:val="28"/>
        </w:rPr>
        <w:t>омплаенса;</w:t>
      </w:r>
    </w:p>
    <w:p w:rsidR="00F46029" w:rsidRDefault="008D74BB" w:rsidP="006A36C7">
      <w:pPr>
        <w:pStyle w:val="ab"/>
        <w:tabs>
          <w:tab w:val="left" w:pos="9214"/>
        </w:tabs>
        <w:kinsoku w:val="0"/>
        <w:overflowPunct w:val="0"/>
        <w:spacing w:after="0"/>
        <w:ind w:right="2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</w:t>
      </w:r>
      <w:r w:rsidR="00F46029" w:rsidRPr="008D74BB">
        <w:rPr>
          <w:spacing w:val="61"/>
          <w:sz w:val="28"/>
          <w:szCs w:val="28"/>
        </w:rPr>
        <w:t xml:space="preserve"> </w:t>
      </w:r>
      <w:r w:rsidR="00F46029" w:rsidRPr="008D74BB">
        <w:rPr>
          <w:sz w:val="28"/>
          <w:szCs w:val="28"/>
        </w:rPr>
        <w:t>д)</w:t>
      </w:r>
      <w:r w:rsidR="00F46029" w:rsidRPr="008D74BB">
        <w:rPr>
          <w:spacing w:val="1"/>
          <w:sz w:val="28"/>
          <w:szCs w:val="28"/>
        </w:rPr>
        <w:t xml:space="preserve"> </w:t>
      </w:r>
      <w:r w:rsidR="00F46029" w:rsidRPr="008D74BB">
        <w:rPr>
          <w:spacing w:val="-1"/>
          <w:sz w:val="28"/>
          <w:szCs w:val="28"/>
        </w:rPr>
        <w:t>совершенствование</w:t>
      </w:r>
      <w:r w:rsidR="00F46029" w:rsidRPr="008D74BB">
        <w:rPr>
          <w:spacing w:val="-3"/>
          <w:sz w:val="28"/>
          <w:szCs w:val="28"/>
        </w:rPr>
        <w:t xml:space="preserve"> </w:t>
      </w:r>
      <w:r w:rsidR="00F46029" w:rsidRPr="008D74BB">
        <w:rPr>
          <w:spacing w:val="-1"/>
          <w:sz w:val="28"/>
          <w:szCs w:val="28"/>
        </w:rPr>
        <w:t>антимонопольного</w:t>
      </w:r>
      <w:r w:rsidR="00F46029" w:rsidRPr="008D74BB">
        <w:rPr>
          <w:spacing w:val="-3"/>
          <w:sz w:val="28"/>
          <w:szCs w:val="28"/>
        </w:rPr>
        <w:t xml:space="preserve"> </w:t>
      </w:r>
      <w:r w:rsidR="00F46029" w:rsidRPr="008D74BB">
        <w:rPr>
          <w:spacing w:val="-1"/>
          <w:sz w:val="28"/>
          <w:szCs w:val="28"/>
        </w:rPr>
        <w:t>комплаенса.</w:t>
      </w:r>
    </w:p>
    <w:p w:rsidR="005D4F81" w:rsidRDefault="005D4F81" w:rsidP="006A36C7">
      <w:pPr>
        <w:pStyle w:val="ab"/>
        <w:tabs>
          <w:tab w:val="left" w:pos="9214"/>
        </w:tabs>
        <w:kinsoku w:val="0"/>
        <w:overflowPunct w:val="0"/>
        <w:spacing w:after="0"/>
        <w:ind w:right="2"/>
        <w:rPr>
          <w:spacing w:val="-1"/>
          <w:sz w:val="28"/>
          <w:szCs w:val="28"/>
        </w:rPr>
      </w:pPr>
    </w:p>
    <w:p w:rsidR="005D4F81" w:rsidRDefault="005D4F81" w:rsidP="006A36C7">
      <w:pPr>
        <w:pStyle w:val="ab"/>
        <w:tabs>
          <w:tab w:val="left" w:pos="9214"/>
        </w:tabs>
        <w:kinsoku w:val="0"/>
        <w:overflowPunct w:val="0"/>
        <w:spacing w:after="0"/>
        <w:ind w:right="2"/>
        <w:rPr>
          <w:spacing w:val="-1"/>
          <w:sz w:val="28"/>
          <w:szCs w:val="28"/>
        </w:rPr>
      </w:pPr>
    </w:p>
    <w:p w:rsidR="005D4F81" w:rsidRPr="008D74BB" w:rsidRDefault="005D4F81" w:rsidP="006A36C7">
      <w:pPr>
        <w:pStyle w:val="ab"/>
        <w:tabs>
          <w:tab w:val="left" w:pos="9214"/>
        </w:tabs>
        <w:kinsoku w:val="0"/>
        <w:overflowPunct w:val="0"/>
        <w:spacing w:after="0"/>
        <w:ind w:right="2"/>
        <w:rPr>
          <w:spacing w:val="-1"/>
          <w:sz w:val="28"/>
          <w:szCs w:val="28"/>
        </w:rPr>
      </w:pPr>
    </w:p>
    <w:p w:rsidR="00F46029" w:rsidRPr="000836E2" w:rsidRDefault="000836E2" w:rsidP="006A36C7">
      <w:pPr>
        <w:pStyle w:val="110"/>
        <w:tabs>
          <w:tab w:val="left" w:pos="2389"/>
        </w:tabs>
        <w:kinsoku w:val="0"/>
        <w:overflowPunct w:val="0"/>
        <w:ind w:left="668"/>
        <w:jc w:val="center"/>
        <w:outlineLvl w:val="9"/>
        <w:rPr>
          <w:b w:val="0"/>
          <w:bCs w:val="0"/>
        </w:rPr>
      </w:pPr>
      <w:r>
        <w:rPr>
          <w:spacing w:val="-1"/>
          <w:lang w:val="en-US"/>
        </w:rPr>
        <w:lastRenderedPageBreak/>
        <w:t>II</w:t>
      </w:r>
      <w:r>
        <w:rPr>
          <w:spacing w:val="-1"/>
        </w:rPr>
        <w:t xml:space="preserve">. </w:t>
      </w:r>
      <w:r w:rsidR="00F46029">
        <w:rPr>
          <w:spacing w:val="-1"/>
        </w:rPr>
        <w:t>Организация</w:t>
      </w:r>
      <w:r w:rsidR="00F46029">
        <w:rPr>
          <w:spacing w:val="2"/>
        </w:rPr>
        <w:t xml:space="preserve"> </w:t>
      </w:r>
      <w:r w:rsidR="00F46029">
        <w:rPr>
          <w:spacing w:val="-1"/>
        </w:rPr>
        <w:t>антимонопольного</w:t>
      </w:r>
      <w:r w:rsidR="00F46029">
        <w:rPr>
          <w:spacing w:val="1"/>
        </w:rPr>
        <w:t xml:space="preserve"> </w:t>
      </w:r>
      <w:r w:rsidR="00F46029">
        <w:rPr>
          <w:spacing w:val="-1"/>
        </w:rPr>
        <w:t>комплаенса</w:t>
      </w:r>
    </w:p>
    <w:p w:rsidR="00C830C2" w:rsidRPr="00C830C2" w:rsidRDefault="0060177A" w:rsidP="006A36C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30C2" w:rsidRPr="00C830C2">
        <w:rPr>
          <w:sz w:val="28"/>
          <w:szCs w:val="28"/>
        </w:rPr>
        <w:t xml:space="preserve">.1. Общий контроль организации </w:t>
      </w:r>
      <w:r w:rsidR="00C830C2" w:rsidRPr="00C830C2">
        <w:rPr>
          <w:bCs/>
          <w:sz w:val="28"/>
          <w:szCs w:val="28"/>
        </w:rPr>
        <w:t xml:space="preserve">антимонопольного </w:t>
      </w:r>
      <w:r w:rsidR="00C830C2" w:rsidRPr="00C830C2">
        <w:rPr>
          <w:sz w:val="28"/>
          <w:szCs w:val="28"/>
        </w:rPr>
        <w:t xml:space="preserve">комплаенса и обеспечения его функционирования </w:t>
      </w:r>
      <w:r w:rsidR="00C830C2" w:rsidRPr="00C830C2">
        <w:rPr>
          <w:bCs/>
          <w:sz w:val="28"/>
          <w:szCs w:val="28"/>
        </w:rPr>
        <w:t xml:space="preserve">осуществляется </w:t>
      </w:r>
      <w:r w:rsidR="00C830C2" w:rsidRPr="00C830C2">
        <w:rPr>
          <w:sz w:val="28"/>
          <w:szCs w:val="28"/>
        </w:rPr>
        <w:t>Главой Кантемировского муниципального района, с выполнением им следующих функций:</w:t>
      </w:r>
    </w:p>
    <w:p w:rsidR="00C830C2" w:rsidRPr="00C830C2" w:rsidRDefault="0060177A" w:rsidP="006A36C7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830C2" w:rsidRPr="00C830C2">
        <w:rPr>
          <w:sz w:val="28"/>
          <w:szCs w:val="28"/>
        </w:rPr>
        <w:t>введени</w:t>
      </w:r>
      <w:r w:rsidR="008062D1">
        <w:rPr>
          <w:sz w:val="28"/>
          <w:szCs w:val="28"/>
        </w:rPr>
        <w:t xml:space="preserve">е в действие настоящего </w:t>
      </w:r>
      <w:r w:rsidR="005D4F81">
        <w:rPr>
          <w:sz w:val="28"/>
          <w:szCs w:val="28"/>
        </w:rPr>
        <w:t xml:space="preserve"> </w:t>
      </w:r>
      <w:r w:rsidR="008062D1">
        <w:rPr>
          <w:sz w:val="28"/>
          <w:szCs w:val="28"/>
        </w:rPr>
        <w:t>правового</w:t>
      </w:r>
      <w:r w:rsidR="00C830C2" w:rsidRPr="00C830C2">
        <w:rPr>
          <w:sz w:val="28"/>
          <w:szCs w:val="28"/>
        </w:rPr>
        <w:t xml:space="preserve"> акт</w:t>
      </w:r>
      <w:r w:rsidR="008062D1">
        <w:rPr>
          <w:sz w:val="28"/>
          <w:szCs w:val="28"/>
        </w:rPr>
        <w:t>а</w:t>
      </w:r>
      <w:r w:rsidR="00C830C2" w:rsidRPr="00C830C2">
        <w:rPr>
          <w:sz w:val="28"/>
          <w:szCs w:val="28"/>
        </w:rPr>
        <w:t xml:space="preserve"> об антимонопольном комплаенсе, внесение в него изменений и дополнений;</w:t>
      </w:r>
    </w:p>
    <w:p w:rsidR="00C830C2" w:rsidRPr="00C830C2" w:rsidRDefault="0060177A" w:rsidP="006A36C7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830C2" w:rsidRPr="00C830C2">
        <w:rPr>
          <w:sz w:val="28"/>
          <w:szCs w:val="28"/>
        </w:rPr>
        <w:t xml:space="preserve">принятие внутренних документов </w:t>
      </w:r>
      <w:r w:rsidR="00C830C2" w:rsidRPr="00C830C2">
        <w:rPr>
          <w:sz w:val="28"/>
          <w:szCs w:val="28"/>
          <w:lang w:eastAsia="ar-SA"/>
        </w:rPr>
        <w:t>администрации Кантемировского муниципального района</w:t>
      </w:r>
      <w:r w:rsidR="00C830C2" w:rsidRPr="00C830C2">
        <w:rPr>
          <w:sz w:val="28"/>
          <w:szCs w:val="28"/>
        </w:rPr>
        <w:t xml:space="preserve">, регламентирующих функционирование антимонопольного комплаенса; </w:t>
      </w:r>
    </w:p>
    <w:p w:rsidR="00C830C2" w:rsidRPr="00C830C2" w:rsidRDefault="0060177A" w:rsidP="006A36C7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830C2" w:rsidRPr="00C830C2">
        <w:rPr>
          <w:sz w:val="28"/>
          <w:szCs w:val="28"/>
        </w:rPr>
        <w:t xml:space="preserve">) применение предусмотренных законодательством Российской Федерации мер ответственности за несоблюдение </w:t>
      </w:r>
      <w:r w:rsidR="00C830C2" w:rsidRPr="00C830C2">
        <w:rPr>
          <w:sz w:val="28"/>
          <w:szCs w:val="28"/>
          <w:lang w:eastAsia="ar-SA"/>
        </w:rPr>
        <w:t xml:space="preserve">муниципальными служащими и работниками администрации Кантемировского муниципального района </w:t>
      </w:r>
      <w:r w:rsidR="00C830C2" w:rsidRPr="00C830C2">
        <w:rPr>
          <w:sz w:val="28"/>
          <w:szCs w:val="28"/>
        </w:rPr>
        <w:t>настоящего правового акта об антимонопольном комплаенсе;</w:t>
      </w:r>
    </w:p>
    <w:p w:rsidR="00C830C2" w:rsidRPr="00C830C2" w:rsidRDefault="0060177A" w:rsidP="006A36C7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830C2" w:rsidRPr="00C830C2">
        <w:rPr>
          <w:sz w:val="28"/>
          <w:szCs w:val="28"/>
        </w:rPr>
        <w:t xml:space="preserve">) рассмотрение материалов, отчетов и результатов периодических оценок эффективности функционирования антимонопольного комплаенса и принятие мер, направленных на устранение выявленных недостатков; </w:t>
      </w:r>
    </w:p>
    <w:p w:rsidR="00C830C2" w:rsidRPr="001F4705" w:rsidRDefault="0060177A" w:rsidP="006A36C7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830C2" w:rsidRPr="001F4705">
        <w:rPr>
          <w:sz w:val="28"/>
          <w:szCs w:val="28"/>
        </w:rPr>
        <w:t>) осуществление контроля за устранением выявленных недостатков антимонопольного</w:t>
      </w:r>
      <w:r w:rsidR="005D4F81">
        <w:rPr>
          <w:sz w:val="28"/>
          <w:szCs w:val="28"/>
        </w:rPr>
        <w:t xml:space="preserve"> комплаенса;</w:t>
      </w:r>
    </w:p>
    <w:p w:rsidR="00F46029" w:rsidRPr="001F4705" w:rsidRDefault="0060177A" w:rsidP="006A36C7">
      <w:pPr>
        <w:pStyle w:val="ab"/>
        <w:kinsoku w:val="0"/>
        <w:overflowPunct w:val="0"/>
        <w:spacing w:after="0"/>
        <w:ind w:right="1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46029" w:rsidRPr="001F4705">
        <w:rPr>
          <w:sz w:val="28"/>
          <w:szCs w:val="28"/>
        </w:rPr>
        <w:t>)</w:t>
      </w:r>
      <w:r w:rsidR="00F46029" w:rsidRPr="001F4705">
        <w:rPr>
          <w:spacing w:val="42"/>
          <w:sz w:val="28"/>
          <w:szCs w:val="28"/>
        </w:rPr>
        <w:t xml:space="preserve"> </w:t>
      </w:r>
      <w:r w:rsidR="00F46029" w:rsidRPr="001F4705">
        <w:rPr>
          <w:spacing w:val="-2"/>
          <w:sz w:val="28"/>
          <w:szCs w:val="28"/>
        </w:rPr>
        <w:t>утвержд</w:t>
      </w:r>
      <w:r w:rsidR="00C830C2" w:rsidRPr="001F4705">
        <w:rPr>
          <w:spacing w:val="-2"/>
          <w:sz w:val="28"/>
          <w:szCs w:val="28"/>
        </w:rPr>
        <w:t>ение</w:t>
      </w:r>
      <w:r w:rsidR="00F46029" w:rsidRPr="001F4705">
        <w:rPr>
          <w:spacing w:val="41"/>
          <w:sz w:val="28"/>
          <w:szCs w:val="28"/>
        </w:rPr>
        <w:t xml:space="preserve"> </w:t>
      </w:r>
      <w:r w:rsidR="00F46029" w:rsidRPr="001F4705">
        <w:rPr>
          <w:spacing w:val="1"/>
          <w:sz w:val="28"/>
          <w:szCs w:val="28"/>
        </w:rPr>
        <w:t>карт</w:t>
      </w:r>
      <w:r w:rsidR="00C830C2" w:rsidRPr="001F4705">
        <w:rPr>
          <w:spacing w:val="1"/>
          <w:sz w:val="28"/>
          <w:szCs w:val="28"/>
        </w:rPr>
        <w:t>ы</w:t>
      </w:r>
      <w:r w:rsidR="00F46029" w:rsidRPr="001F4705">
        <w:rPr>
          <w:spacing w:val="39"/>
          <w:sz w:val="28"/>
          <w:szCs w:val="28"/>
        </w:rPr>
        <w:t xml:space="preserve"> </w:t>
      </w:r>
      <w:r w:rsidR="00F46029" w:rsidRPr="001F4705">
        <w:rPr>
          <w:spacing w:val="-1"/>
          <w:sz w:val="28"/>
          <w:szCs w:val="28"/>
        </w:rPr>
        <w:t>комплаенс-рисков</w:t>
      </w:r>
      <w:r w:rsidR="00F46029" w:rsidRPr="001F4705">
        <w:rPr>
          <w:spacing w:val="40"/>
          <w:sz w:val="28"/>
          <w:szCs w:val="28"/>
        </w:rPr>
        <w:t xml:space="preserve"> </w:t>
      </w:r>
      <w:r w:rsidR="00F46029" w:rsidRPr="001F4705">
        <w:rPr>
          <w:spacing w:val="-1"/>
          <w:sz w:val="28"/>
          <w:szCs w:val="28"/>
        </w:rPr>
        <w:t>администрации</w:t>
      </w:r>
      <w:r w:rsidR="00F46029" w:rsidRPr="001F4705">
        <w:rPr>
          <w:spacing w:val="7"/>
          <w:sz w:val="28"/>
          <w:szCs w:val="28"/>
        </w:rPr>
        <w:t xml:space="preserve"> </w:t>
      </w:r>
      <w:r w:rsidR="00C830C2" w:rsidRPr="001F4705">
        <w:rPr>
          <w:spacing w:val="-1"/>
          <w:sz w:val="28"/>
          <w:szCs w:val="28"/>
        </w:rPr>
        <w:t>Кантемировского</w:t>
      </w:r>
      <w:r w:rsidR="00F46029" w:rsidRPr="001F4705">
        <w:rPr>
          <w:spacing w:val="85"/>
          <w:sz w:val="28"/>
          <w:szCs w:val="28"/>
        </w:rPr>
        <w:t xml:space="preserve"> </w:t>
      </w:r>
      <w:r w:rsidR="00F46029" w:rsidRPr="001F4705">
        <w:rPr>
          <w:spacing w:val="-1"/>
          <w:sz w:val="28"/>
          <w:szCs w:val="28"/>
        </w:rPr>
        <w:t>муниципального</w:t>
      </w:r>
      <w:r w:rsidR="00F46029" w:rsidRPr="001F4705">
        <w:rPr>
          <w:spacing w:val="-3"/>
          <w:sz w:val="28"/>
          <w:szCs w:val="28"/>
        </w:rPr>
        <w:t xml:space="preserve"> </w:t>
      </w:r>
      <w:r w:rsidR="00F46029" w:rsidRPr="001F4705">
        <w:rPr>
          <w:sz w:val="28"/>
          <w:szCs w:val="28"/>
        </w:rPr>
        <w:t>района;</w:t>
      </w:r>
    </w:p>
    <w:p w:rsidR="00F46029" w:rsidRPr="001F4705" w:rsidRDefault="0060177A" w:rsidP="006A36C7">
      <w:pPr>
        <w:pStyle w:val="ab"/>
        <w:kinsoku w:val="0"/>
        <w:overflowPunct w:val="0"/>
        <w:spacing w:after="0"/>
        <w:ind w:right="110" w:firstLine="567"/>
        <w:jc w:val="both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>ж</w:t>
      </w:r>
      <w:r w:rsidR="00F46029" w:rsidRPr="001F4705">
        <w:rPr>
          <w:spacing w:val="-3"/>
          <w:sz w:val="28"/>
          <w:szCs w:val="28"/>
        </w:rPr>
        <w:t>)</w:t>
      </w:r>
      <w:r w:rsidR="00F46029" w:rsidRPr="001F4705">
        <w:rPr>
          <w:spacing w:val="1"/>
          <w:sz w:val="28"/>
          <w:szCs w:val="28"/>
        </w:rPr>
        <w:t xml:space="preserve"> </w:t>
      </w:r>
      <w:r w:rsidR="00F46029" w:rsidRPr="001F4705">
        <w:rPr>
          <w:spacing w:val="-2"/>
          <w:sz w:val="28"/>
          <w:szCs w:val="28"/>
        </w:rPr>
        <w:t>утвержд</w:t>
      </w:r>
      <w:r w:rsidR="00C830C2" w:rsidRPr="001F4705">
        <w:rPr>
          <w:spacing w:val="-2"/>
          <w:sz w:val="28"/>
          <w:szCs w:val="28"/>
        </w:rPr>
        <w:t xml:space="preserve">ение </w:t>
      </w:r>
      <w:r w:rsidR="00F46029" w:rsidRPr="001F4705">
        <w:rPr>
          <w:spacing w:val="67"/>
          <w:sz w:val="28"/>
          <w:szCs w:val="28"/>
        </w:rPr>
        <w:t xml:space="preserve"> </w:t>
      </w:r>
      <w:r w:rsidR="001F4705" w:rsidRPr="001F4705">
        <w:rPr>
          <w:sz w:val="28"/>
          <w:szCs w:val="28"/>
        </w:rPr>
        <w:t>ключевых</w:t>
      </w:r>
      <w:r w:rsidR="00F46029" w:rsidRPr="001F4705">
        <w:rPr>
          <w:spacing w:val="59"/>
          <w:sz w:val="28"/>
          <w:szCs w:val="28"/>
        </w:rPr>
        <w:t xml:space="preserve"> </w:t>
      </w:r>
      <w:r w:rsidR="00F46029" w:rsidRPr="001F4705">
        <w:rPr>
          <w:spacing w:val="-1"/>
          <w:sz w:val="28"/>
          <w:szCs w:val="28"/>
        </w:rPr>
        <w:t>показател</w:t>
      </w:r>
      <w:r w:rsidR="001F4705" w:rsidRPr="001F4705">
        <w:rPr>
          <w:spacing w:val="-1"/>
          <w:sz w:val="28"/>
          <w:szCs w:val="28"/>
        </w:rPr>
        <w:t>ей</w:t>
      </w:r>
      <w:r w:rsidR="00F46029" w:rsidRPr="001F4705">
        <w:rPr>
          <w:spacing w:val="64"/>
          <w:sz w:val="28"/>
          <w:szCs w:val="28"/>
        </w:rPr>
        <w:t xml:space="preserve"> </w:t>
      </w:r>
      <w:r w:rsidR="00F46029" w:rsidRPr="001F4705">
        <w:rPr>
          <w:spacing w:val="-1"/>
          <w:sz w:val="28"/>
          <w:szCs w:val="28"/>
        </w:rPr>
        <w:t>эффективности</w:t>
      </w:r>
      <w:r w:rsidR="00F46029" w:rsidRPr="001F4705">
        <w:rPr>
          <w:spacing w:val="62"/>
          <w:sz w:val="28"/>
          <w:szCs w:val="28"/>
        </w:rPr>
        <w:t xml:space="preserve"> </w:t>
      </w:r>
      <w:r w:rsidR="00F46029" w:rsidRPr="001F4705">
        <w:rPr>
          <w:spacing w:val="-1"/>
          <w:sz w:val="28"/>
          <w:szCs w:val="28"/>
        </w:rPr>
        <w:t>антимонопольного</w:t>
      </w:r>
      <w:r w:rsidR="00F46029" w:rsidRPr="001F4705">
        <w:rPr>
          <w:spacing w:val="84"/>
          <w:sz w:val="28"/>
          <w:szCs w:val="28"/>
        </w:rPr>
        <w:t xml:space="preserve"> </w:t>
      </w:r>
      <w:r w:rsidR="00F46029" w:rsidRPr="001F4705">
        <w:rPr>
          <w:spacing w:val="-1"/>
          <w:sz w:val="28"/>
          <w:szCs w:val="28"/>
        </w:rPr>
        <w:t>комплаенса;</w:t>
      </w:r>
    </w:p>
    <w:p w:rsidR="00F46029" w:rsidRPr="001F4705" w:rsidRDefault="0060177A" w:rsidP="006A36C7">
      <w:pPr>
        <w:pStyle w:val="ab"/>
        <w:kinsoku w:val="0"/>
        <w:overflowPunct w:val="0"/>
        <w:spacing w:after="0"/>
        <w:ind w:right="111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з</w:t>
      </w:r>
      <w:r w:rsidR="00F46029" w:rsidRPr="001F4705">
        <w:rPr>
          <w:spacing w:val="-1"/>
          <w:sz w:val="28"/>
          <w:szCs w:val="28"/>
        </w:rPr>
        <w:t>)</w:t>
      </w:r>
      <w:r w:rsidR="00F46029" w:rsidRPr="001F4705">
        <w:rPr>
          <w:spacing w:val="9"/>
          <w:sz w:val="28"/>
          <w:szCs w:val="28"/>
        </w:rPr>
        <w:t xml:space="preserve"> </w:t>
      </w:r>
      <w:r w:rsidR="00F46029" w:rsidRPr="001F4705">
        <w:rPr>
          <w:spacing w:val="-2"/>
          <w:sz w:val="28"/>
          <w:szCs w:val="28"/>
        </w:rPr>
        <w:t>утвержд</w:t>
      </w:r>
      <w:r w:rsidR="001F4705" w:rsidRPr="001F4705">
        <w:rPr>
          <w:spacing w:val="-2"/>
          <w:sz w:val="28"/>
          <w:szCs w:val="28"/>
        </w:rPr>
        <w:t>ение</w:t>
      </w:r>
      <w:r w:rsidR="00F46029" w:rsidRPr="001F4705">
        <w:rPr>
          <w:spacing w:val="8"/>
          <w:sz w:val="28"/>
          <w:szCs w:val="28"/>
        </w:rPr>
        <w:t xml:space="preserve"> </w:t>
      </w:r>
      <w:r w:rsidR="00F46029" w:rsidRPr="001F4705">
        <w:rPr>
          <w:spacing w:val="-1"/>
          <w:sz w:val="28"/>
          <w:szCs w:val="28"/>
        </w:rPr>
        <w:t>план</w:t>
      </w:r>
      <w:r w:rsidR="001F4705" w:rsidRPr="001F4705">
        <w:rPr>
          <w:spacing w:val="-1"/>
          <w:sz w:val="28"/>
          <w:szCs w:val="28"/>
        </w:rPr>
        <w:t>а</w:t>
      </w:r>
      <w:r w:rsidR="00F46029" w:rsidRPr="001F4705">
        <w:rPr>
          <w:spacing w:val="3"/>
          <w:sz w:val="28"/>
          <w:szCs w:val="28"/>
        </w:rPr>
        <w:t xml:space="preserve"> </w:t>
      </w:r>
      <w:r w:rsidR="00F46029" w:rsidRPr="001F4705">
        <w:rPr>
          <w:spacing w:val="-1"/>
          <w:sz w:val="28"/>
          <w:szCs w:val="28"/>
        </w:rPr>
        <w:t>мероприятий</w:t>
      </w:r>
      <w:r w:rsidR="00F46029" w:rsidRPr="001F4705">
        <w:rPr>
          <w:spacing w:val="3"/>
          <w:sz w:val="28"/>
          <w:szCs w:val="28"/>
        </w:rPr>
        <w:t xml:space="preserve"> </w:t>
      </w:r>
      <w:r w:rsidR="00F46029" w:rsidRPr="001F4705">
        <w:rPr>
          <w:spacing w:val="-1"/>
          <w:sz w:val="28"/>
          <w:szCs w:val="28"/>
        </w:rPr>
        <w:t>(«дорожн</w:t>
      </w:r>
      <w:r w:rsidR="001F4705" w:rsidRPr="001F4705">
        <w:rPr>
          <w:spacing w:val="-1"/>
          <w:sz w:val="28"/>
          <w:szCs w:val="28"/>
        </w:rPr>
        <w:t>ой</w:t>
      </w:r>
      <w:r w:rsidR="00F46029" w:rsidRPr="001F4705">
        <w:rPr>
          <w:spacing w:val="4"/>
          <w:sz w:val="28"/>
          <w:szCs w:val="28"/>
        </w:rPr>
        <w:t xml:space="preserve"> </w:t>
      </w:r>
      <w:r w:rsidR="001F4705" w:rsidRPr="001F4705">
        <w:rPr>
          <w:sz w:val="28"/>
          <w:szCs w:val="28"/>
        </w:rPr>
        <w:t>карты</w:t>
      </w:r>
      <w:r w:rsidR="00F46029" w:rsidRPr="001F4705">
        <w:rPr>
          <w:sz w:val="28"/>
          <w:szCs w:val="28"/>
        </w:rPr>
        <w:t>»)</w:t>
      </w:r>
      <w:r w:rsidR="00F46029" w:rsidRPr="001F4705">
        <w:rPr>
          <w:spacing w:val="8"/>
          <w:sz w:val="28"/>
          <w:szCs w:val="28"/>
        </w:rPr>
        <w:t xml:space="preserve"> </w:t>
      </w:r>
      <w:r w:rsidR="00F46029" w:rsidRPr="001F4705">
        <w:rPr>
          <w:sz w:val="28"/>
          <w:szCs w:val="28"/>
        </w:rPr>
        <w:t>по</w:t>
      </w:r>
      <w:r w:rsidR="00F46029" w:rsidRPr="001F4705">
        <w:rPr>
          <w:spacing w:val="1"/>
          <w:sz w:val="28"/>
          <w:szCs w:val="28"/>
        </w:rPr>
        <w:t xml:space="preserve"> </w:t>
      </w:r>
      <w:r w:rsidR="00F46029" w:rsidRPr="001F4705">
        <w:rPr>
          <w:spacing w:val="-1"/>
          <w:sz w:val="28"/>
          <w:szCs w:val="28"/>
        </w:rPr>
        <w:t>снижению</w:t>
      </w:r>
      <w:r w:rsidR="00F46029" w:rsidRPr="001F4705">
        <w:rPr>
          <w:spacing w:val="47"/>
          <w:sz w:val="28"/>
          <w:szCs w:val="28"/>
        </w:rPr>
        <w:t xml:space="preserve"> </w:t>
      </w:r>
      <w:r w:rsidR="00F46029" w:rsidRPr="001F4705">
        <w:rPr>
          <w:spacing w:val="-1"/>
          <w:sz w:val="28"/>
          <w:szCs w:val="28"/>
        </w:rPr>
        <w:t>комплаенс-рисков</w:t>
      </w:r>
      <w:r w:rsidR="00F46029" w:rsidRPr="001F4705">
        <w:rPr>
          <w:spacing w:val="1"/>
          <w:sz w:val="28"/>
          <w:szCs w:val="28"/>
        </w:rPr>
        <w:t xml:space="preserve"> </w:t>
      </w:r>
      <w:r w:rsidR="00F46029" w:rsidRPr="001F4705">
        <w:rPr>
          <w:spacing w:val="-1"/>
          <w:sz w:val="28"/>
          <w:szCs w:val="28"/>
        </w:rPr>
        <w:t>администрации</w:t>
      </w:r>
      <w:r w:rsidR="00F46029" w:rsidRPr="001F4705">
        <w:rPr>
          <w:sz w:val="28"/>
          <w:szCs w:val="28"/>
        </w:rPr>
        <w:t xml:space="preserve"> </w:t>
      </w:r>
      <w:r w:rsidR="001F4705" w:rsidRPr="001F4705">
        <w:rPr>
          <w:spacing w:val="-1"/>
          <w:sz w:val="28"/>
          <w:szCs w:val="28"/>
        </w:rPr>
        <w:t>Кантемировского</w:t>
      </w:r>
      <w:r w:rsidR="00F46029" w:rsidRPr="001F4705">
        <w:rPr>
          <w:spacing w:val="-3"/>
          <w:sz w:val="28"/>
          <w:szCs w:val="28"/>
        </w:rPr>
        <w:t xml:space="preserve"> </w:t>
      </w:r>
      <w:r w:rsidR="00F46029" w:rsidRPr="001F4705">
        <w:rPr>
          <w:spacing w:val="-1"/>
          <w:sz w:val="28"/>
          <w:szCs w:val="28"/>
        </w:rPr>
        <w:t>муниципального</w:t>
      </w:r>
      <w:r w:rsidR="00F46029" w:rsidRPr="001F4705">
        <w:rPr>
          <w:spacing w:val="-3"/>
          <w:sz w:val="28"/>
          <w:szCs w:val="28"/>
        </w:rPr>
        <w:t xml:space="preserve"> </w:t>
      </w:r>
      <w:r w:rsidR="00F46029" w:rsidRPr="001F4705">
        <w:rPr>
          <w:sz w:val="28"/>
          <w:szCs w:val="28"/>
        </w:rPr>
        <w:t>района;</w:t>
      </w:r>
    </w:p>
    <w:p w:rsidR="00F46029" w:rsidRDefault="0060177A" w:rsidP="006A36C7">
      <w:pPr>
        <w:pStyle w:val="ab"/>
        <w:kinsoku w:val="0"/>
        <w:overflowPunct w:val="0"/>
        <w:spacing w:after="0"/>
        <w:ind w:right="111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и</w:t>
      </w:r>
      <w:r w:rsidR="00F46029" w:rsidRPr="001F4705">
        <w:rPr>
          <w:sz w:val="28"/>
          <w:szCs w:val="28"/>
        </w:rPr>
        <w:t>)</w:t>
      </w:r>
      <w:r w:rsidR="00F46029" w:rsidRPr="001F4705">
        <w:rPr>
          <w:spacing w:val="18"/>
          <w:sz w:val="28"/>
          <w:szCs w:val="28"/>
        </w:rPr>
        <w:t xml:space="preserve"> </w:t>
      </w:r>
      <w:r w:rsidR="00F46029" w:rsidRPr="001F4705">
        <w:rPr>
          <w:spacing w:val="-1"/>
          <w:sz w:val="28"/>
          <w:szCs w:val="28"/>
        </w:rPr>
        <w:t>подпис</w:t>
      </w:r>
      <w:r w:rsidR="008062D1">
        <w:rPr>
          <w:spacing w:val="-1"/>
          <w:sz w:val="28"/>
          <w:szCs w:val="28"/>
        </w:rPr>
        <w:t>ание</w:t>
      </w:r>
      <w:r w:rsidR="00F46029" w:rsidRPr="001F4705">
        <w:rPr>
          <w:spacing w:val="21"/>
          <w:sz w:val="28"/>
          <w:szCs w:val="28"/>
        </w:rPr>
        <w:t xml:space="preserve"> </w:t>
      </w:r>
      <w:r w:rsidR="00F46029" w:rsidRPr="001F4705">
        <w:rPr>
          <w:spacing w:val="-1"/>
          <w:sz w:val="28"/>
          <w:szCs w:val="28"/>
        </w:rPr>
        <w:t>доклад</w:t>
      </w:r>
      <w:r w:rsidR="008062D1">
        <w:rPr>
          <w:spacing w:val="-1"/>
          <w:sz w:val="28"/>
          <w:szCs w:val="28"/>
        </w:rPr>
        <w:t>а</w:t>
      </w:r>
      <w:r w:rsidR="00F46029" w:rsidRPr="001F4705">
        <w:rPr>
          <w:spacing w:val="28"/>
          <w:sz w:val="28"/>
          <w:szCs w:val="28"/>
        </w:rPr>
        <w:t xml:space="preserve"> </w:t>
      </w:r>
      <w:r w:rsidR="00F46029" w:rsidRPr="001F4705">
        <w:rPr>
          <w:spacing w:val="-2"/>
          <w:sz w:val="28"/>
          <w:szCs w:val="28"/>
        </w:rPr>
        <w:t>об</w:t>
      </w:r>
      <w:r w:rsidR="00F46029" w:rsidRPr="001F4705">
        <w:rPr>
          <w:spacing w:val="20"/>
          <w:sz w:val="28"/>
          <w:szCs w:val="28"/>
        </w:rPr>
        <w:t xml:space="preserve"> </w:t>
      </w:r>
      <w:r w:rsidR="00F46029" w:rsidRPr="001F4705">
        <w:rPr>
          <w:spacing w:val="-1"/>
          <w:sz w:val="28"/>
          <w:szCs w:val="28"/>
        </w:rPr>
        <w:t>антимонопольном</w:t>
      </w:r>
      <w:r w:rsidR="00F46029" w:rsidRPr="001F4705">
        <w:rPr>
          <w:spacing w:val="18"/>
          <w:sz w:val="28"/>
          <w:szCs w:val="28"/>
        </w:rPr>
        <w:t xml:space="preserve"> </w:t>
      </w:r>
      <w:r w:rsidR="00F46029" w:rsidRPr="001F4705">
        <w:rPr>
          <w:spacing w:val="-1"/>
          <w:sz w:val="28"/>
          <w:szCs w:val="28"/>
        </w:rPr>
        <w:t>комплаенсе,</w:t>
      </w:r>
      <w:r w:rsidR="00F46029" w:rsidRPr="001F4705">
        <w:rPr>
          <w:spacing w:val="25"/>
          <w:sz w:val="28"/>
          <w:szCs w:val="28"/>
        </w:rPr>
        <w:t xml:space="preserve"> </w:t>
      </w:r>
      <w:r w:rsidR="00F46029" w:rsidRPr="001F4705">
        <w:rPr>
          <w:spacing w:val="-1"/>
          <w:sz w:val="28"/>
          <w:szCs w:val="28"/>
        </w:rPr>
        <w:t>утверждаем</w:t>
      </w:r>
      <w:r w:rsidR="008062D1">
        <w:rPr>
          <w:spacing w:val="-1"/>
          <w:sz w:val="28"/>
          <w:szCs w:val="28"/>
        </w:rPr>
        <w:t>о</w:t>
      </w:r>
      <w:r w:rsidR="005D4F81">
        <w:rPr>
          <w:spacing w:val="-1"/>
          <w:sz w:val="28"/>
          <w:szCs w:val="28"/>
        </w:rPr>
        <w:t>го</w:t>
      </w:r>
      <w:r w:rsidR="00F46029" w:rsidRPr="001F4705">
        <w:rPr>
          <w:spacing w:val="45"/>
          <w:sz w:val="28"/>
          <w:szCs w:val="28"/>
        </w:rPr>
        <w:t xml:space="preserve"> </w:t>
      </w:r>
      <w:r w:rsidR="00F46029" w:rsidRPr="001F4705">
        <w:rPr>
          <w:spacing w:val="-1"/>
          <w:sz w:val="28"/>
          <w:szCs w:val="28"/>
        </w:rPr>
        <w:t>Коллегиальным</w:t>
      </w:r>
      <w:r w:rsidR="00F46029" w:rsidRPr="001F4705">
        <w:rPr>
          <w:sz w:val="28"/>
          <w:szCs w:val="28"/>
        </w:rPr>
        <w:t xml:space="preserve"> </w:t>
      </w:r>
      <w:r w:rsidR="00F46029" w:rsidRPr="001F4705">
        <w:rPr>
          <w:spacing w:val="-1"/>
          <w:sz w:val="28"/>
          <w:szCs w:val="28"/>
        </w:rPr>
        <w:t>органом.</w:t>
      </w:r>
    </w:p>
    <w:p w:rsidR="001F4705" w:rsidRDefault="0060177A" w:rsidP="006A36C7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4705" w:rsidRPr="001F4705">
        <w:rPr>
          <w:sz w:val="28"/>
          <w:szCs w:val="28"/>
        </w:rPr>
        <w:t xml:space="preserve">.2. </w:t>
      </w:r>
      <w:r w:rsidR="001F4705" w:rsidRPr="001F4705">
        <w:rPr>
          <w:bCs/>
          <w:sz w:val="28"/>
          <w:szCs w:val="28"/>
        </w:rPr>
        <w:t>Функции</w:t>
      </w:r>
      <w:r w:rsidR="001F4705" w:rsidRPr="001F4705">
        <w:rPr>
          <w:sz w:val="28"/>
          <w:szCs w:val="28"/>
        </w:rPr>
        <w:t xml:space="preserve"> уполномоченного подразделения по обеспечению функционирования антимонопольного комплаенса в администрации Кантемировского муниципального района  Воронежской области (далее - администрация)  </w:t>
      </w:r>
      <w:r w:rsidR="001F4705" w:rsidRPr="001F4705">
        <w:rPr>
          <w:bCs/>
          <w:sz w:val="28"/>
          <w:szCs w:val="28"/>
        </w:rPr>
        <w:t xml:space="preserve">распределяются между </w:t>
      </w:r>
      <w:r w:rsidR="001F4705" w:rsidRPr="001F4705">
        <w:rPr>
          <w:sz w:val="28"/>
          <w:szCs w:val="28"/>
        </w:rPr>
        <w:t xml:space="preserve"> отделом  организационной и правовой работы администрации Кантемировского муниципального района и отделом по экономике и управлению имуществом администрации Кантемировского муниципального района.</w:t>
      </w:r>
    </w:p>
    <w:p w:rsidR="001F4705" w:rsidRDefault="0060177A" w:rsidP="006A36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062D1">
        <w:rPr>
          <w:bCs/>
          <w:sz w:val="28"/>
          <w:szCs w:val="28"/>
        </w:rPr>
        <w:t>2</w:t>
      </w:r>
      <w:r w:rsidR="001F4705" w:rsidRPr="008062D1">
        <w:rPr>
          <w:bCs/>
          <w:sz w:val="28"/>
          <w:szCs w:val="28"/>
        </w:rPr>
        <w:t>.2</w:t>
      </w:r>
      <w:r w:rsidR="001F4705" w:rsidRPr="008062D1">
        <w:rPr>
          <w:sz w:val="28"/>
          <w:szCs w:val="28"/>
        </w:rPr>
        <w:t xml:space="preserve">.1. </w:t>
      </w:r>
      <w:r w:rsidR="001F4705" w:rsidRPr="008062D1">
        <w:rPr>
          <w:bCs/>
          <w:sz w:val="28"/>
          <w:szCs w:val="28"/>
        </w:rPr>
        <w:t xml:space="preserve">К </w:t>
      </w:r>
      <w:r w:rsidR="001F4705" w:rsidRPr="008062D1">
        <w:rPr>
          <w:sz w:val="28"/>
          <w:szCs w:val="28"/>
        </w:rPr>
        <w:t xml:space="preserve">компетенции отдела по экономике и управлению имуществом администрации Кантемировского муниципального района </w:t>
      </w:r>
      <w:r w:rsidR="001F4705" w:rsidRPr="008062D1">
        <w:rPr>
          <w:bCs/>
          <w:sz w:val="28"/>
          <w:szCs w:val="28"/>
        </w:rPr>
        <w:t>относятся следующие функции уполномоченного подразделения:</w:t>
      </w:r>
    </w:p>
    <w:p w:rsidR="001F4705" w:rsidRDefault="001F4705" w:rsidP="006A36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FA7417">
        <w:rPr>
          <w:bCs/>
          <w:sz w:val="28"/>
          <w:szCs w:val="28"/>
        </w:rPr>
        <w:t xml:space="preserve">) </w:t>
      </w:r>
      <w:r w:rsidR="00CC591E">
        <w:rPr>
          <w:bCs/>
          <w:sz w:val="28"/>
          <w:szCs w:val="28"/>
        </w:rPr>
        <w:t>разработка</w:t>
      </w:r>
      <w:r w:rsidRPr="00A076E4">
        <w:rPr>
          <w:bCs/>
          <w:sz w:val="28"/>
          <w:szCs w:val="28"/>
        </w:rPr>
        <w:t xml:space="preserve"> и представление на утверждение</w:t>
      </w:r>
      <w:r>
        <w:rPr>
          <w:bCs/>
          <w:sz w:val="28"/>
          <w:szCs w:val="28"/>
        </w:rPr>
        <w:t xml:space="preserve"> главе Кантемировского муниципального района  </w:t>
      </w:r>
      <w:r w:rsidRPr="00A076E4">
        <w:rPr>
          <w:bCs/>
          <w:sz w:val="28"/>
          <w:szCs w:val="28"/>
        </w:rPr>
        <w:t>правового акта об антимонопольном комплаенсе, представление предложений по внесению изменений в указанный акт</w:t>
      </w:r>
      <w:r>
        <w:rPr>
          <w:bCs/>
          <w:sz w:val="28"/>
          <w:szCs w:val="28"/>
        </w:rPr>
        <w:t>;</w:t>
      </w:r>
    </w:p>
    <w:p w:rsidR="001F4705" w:rsidRDefault="001F4705" w:rsidP="006A36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FA7417">
        <w:rPr>
          <w:sz w:val="28"/>
          <w:szCs w:val="28"/>
        </w:rPr>
        <w:t xml:space="preserve">определение и внесение на </w:t>
      </w:r>
      <w:r w:rsidRPr="00FA7417">
        <w:rPr>
          <w:bCs/>
          <w:sz w:val="28"/>
          <w:szCs w:val="28"/>
        </w:rPr>
        <w:t xml:space="preserve">утверждение </w:t>
      </w:r>
      <w:r>
        <w:rPr>
          <w:sz w:val="28"/>
          <w:szCs w:val="28"/>
        </w:rPr>
        <w:t xml:space="preserve">главе Кантемировского муниципального района </w:t>
      </w:r>
      <w:r w:rsidRPr="00FA7417">
        <w:rPr>
          <w:sz w:val="28"/>
          <w:szCs w:val="28"/>
        </w:rPr>
        <w:t>ключевых показателе</w:t>
      </w:r>
      <w:r>
        <w:rPr>
          <w:sz w:val="28"/>
          <w:szCs w:val="28"/>
        </w:rPr>
        <w:t>й</w:t>
      </w:r>
      <w:r w:rsidRPr="00FA7417">
        <w:rPr>
          <w:sz w:val="28"/>
          <w:szCs w:val="28"/>
        </w:rPr>
        <w:t xml:space="preserve"> эффективно</w:t>
      </w:r>
      <w:r>
        <w:rPr>
          <w:sz w:val="28"/>
          <w:szCs w:val="28"/>
        </w:rPr>
        <w:t>сти антимонопольного комплаенса;</w:t>
      </w:r>
      <w:r w:rsidRPr="00D55CF1">
        <w:rPr>
          <w:sz w:val="28"/>
          <w:szCs w:val="28"/>
        </w:rPr>
        <w:t xml:space="preserve"> </w:t>
      </w:r>
    </w:p>
    <w:p w:rsidR="001F4705" w:rsidRPr="00782CE2" w:rsidRDefault="001F4705" w:rsidP="006A36C7">
      <w:pPr>
        <w:tabs>
          <w:tab w:val="left" w:pos="993"/>
          <w:tab w:val="left" w:pos="1560"/>
          <w:tab w:val="left" w:pos="226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р</w:t>
      </w:r>
      <w:r w:rsidRPr="00403272">
        <w:rPr>
          <w:bCs/>
          <w:sz w:val="28"/>
          <w:szCs w:val="28"/>
        </w:rPr>
        <w:t>азработка внутренних документов</w:t>
      </w:r>
      <w:r>
        <w:rPr>
          <w:bCs/>
          <w:sz w:val="28"/>
          <w:szCs w:val="28"/>
        </w:rPr>
        <w:t xml:space="preserve"> администрации Кантемировского муниципального района</w:t>
      </w:r>
      <w:r w:rsidRPr="00403272">
        <w:rPr>
          <w:bCs/>
          <w:sz w:val="28"/>
          <w:szCs w:val="28"/>
        </w:rPr>
        <w:t xml:space="preserve">, регламентирующих процедуры антимонопольного </w:t>
      </w:r>
      <w:r w:rsidRPr="00782CE2">
        <w:rPr>
          <w:bCs/>
          <w:sz w:val="28"/>
          <w:szCs w:val="28"/>
        </w:rPr>
        <w:t>комплаенса;</w:t>
      </w:r>
    </w:p>
    <w:p w:rsidR="001F4705" w:rsidRDefault="001F4705" w:rsidP="009A2415">
      <w:pPr>
        <w:tabs>
          <w:tab w:val="left" w:pos="993"/>
          <w:tab w:val="left" w:pos="1560"/>
          <w:tab w:val="left" w:pos="2268"/>
        </w:tabs>
        <w:ind w:firstLine="709"/>
        <w:jc w:val="both"/>
        <w:rPr>
          <w:bCs/>
          <w:sz w:val="28"/>
          <w:szCs w:val="28"/>
        </w:rPr>
      </w:pPr>
      <w:r w:rsidRPr="00782CE2">
        <w:rPr>
          <w:bCs/>
          <w:sz w:val="28"/>
          <w:szCs w:val="28"/>
        </w:rPr>
        <w:t>г) методическое обеспечение мероприятий антимонопольного комплаенса в администрации Кантемировского муниципального района;</w:t>
      </w:r>
    </w:p>
    <w:p w:rsidR="009A2415" w:rsidRDefault="009A2415" w:rsidP="009A2415">
      <w:pPr>
        <w:tabs>
          <w:tab w:val="left" w:pos="993"/>
          <w:tab w:val="left" w:pos="1560"/>
          <w:tab w:val="left" w:pos="2268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д) </w:t>
      </w:r>
      <w:r w:rsidRPr="00FA7417">
        <w:rPr>
          <w:sz w:val="28"/>
          <w:szCs w:val="28"/>
        </w:rPr>
        <w:t xml:space="preserve">организация взаимодействия с </w:t>
      </w:r>
      <w:r>
        <w:rPr>
          <w:sz w:val="28"/>
          <w:szCs w:val="28"/>
        </w:rPr>
        <w:t xml:space="preserve">департаментом экономического развития  Воронежской области по </w:t>
      </w:r>
      <w:r w:rsidRPr="00FA7417">
        <w:rPr>
          <w:sz w:val="28"/>
          <w:szCs w:val="28"/>
        </w:rPr>
        <w:t xml:space="preserve"> вопросам, связанным с антимонопольным комплаенсом</w:t>
      </w:r>
      <w:r>
        <w:rPr>
          <w:sz w:val="28"/>
          <w:szCs w:val="28"/>
        </w:rPr>
        <w:t>;</w:t>
      </w:r>
    </w:p>
    <w:p w:rsidR="001F4705" w:rsidRDefault="009A2415" w:rsidP="009A24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1F4705" w:rsidRPr="00782CE2">
        <w:rPr>
          <w:sz w:val="28"/>
          <w:szCs w:val="28"/>
        </w:rPr>
        <w:t>) организация взаимодействия с Управлением Фед</w:t>
      </w:r>
      <w:r w:rsidR="004473B2">
        <w:rPr>
          <w:sz w:val="28"/>
          <w:szCs w:val="28"/>
        </w:rPr>
        <w:t>еральной антимонопольной службы</w:t>
      </w:r>
      <w:r w:rsidR="001F4705" w:rsidRPr="00782CE2">
        <w:rPr>
          <w:sz w:val="28"/>
          <w:szCs w:val="28"/>
        </w:rPr>
        <w:t xml:space="preserve">  России по Воронежской области по  вопросам, связанным с антимонопольным комплаенсом;</w:t>
      </w:r>
    </w:p>
    <w:p w:rsidR="009A2415" w:rsidRDefault="00AC6762" w:rsidP="009A24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9A2415">
        <w:rPr>
          <w:sz w:val="28"/>
          <w:szCs w:val="28"/>
        </w:rPr>
        <w:t xml:space="preserve">) анализ проектов нормативных правовых актов администрации района </w:t>
      </w:r>
      <w:r w:rsidR="009A2415">
        <w:rPr>
          <w:bCs/>
          <w:sz w:val="28"/>
          <w:szCs w:val="28"/>
        </w:rPr>
        <w:t xml:space="preserve">в рамках оценки регулирующего воздействия </w:t>
      </w:r>
      <w:r w:rsidR="009A2415">
        <w:rPr>
          <w:sz w:val="28"/>
          <w:szCs w:val="28"/>
        </w:rPr>
        <w:t>с обоснованием реализации предложенных решений, учитывающих их влияние на конкуренцию;</w:t>
      </w:r>
    </w:p>
    <w:p w:rsidR="009A2415" w:rsidRDefault="00AC6762" w:rsidP="009A24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A2415">
        <w:rPr>
          <w:sz w:val="28"/>
          <w:szCs w:val="28"/>
        </w:rPr>
        <w:t xml:space="preserve">) сбор и проведение оценки замечаний и предложений по проектам нормативных правовых актов </w:t>
      </w:r>
      <w:r w:rsidR="009A2415">
        <w:rPr>
          <w:bCs/>
          <w:sz w:val="28"/>
          <w:szCs w:val="28"/>
        </w:rPr>
        <w:t>в рамках проведения оценки регулирующего воздействия</w:t>
      </w:r>
      <w:r w:rsidR="009A2415">
        <w:rPr>
          <w:sz w:val="28"/>
          <w:szCs w:val="28"/>
        </w:rPr>
        <w:t>;</w:t>
      </w:r>
    </w:p>
    <w:p w:rsidR="001F4705" w:rsidRDefault="00AC6762" w:rsidP="009A2415">
      <w:pPr>
        <w:pStyle w:val="ab"/>
        <w:kinsoku w:val="0"/>
        <w:overflowPunct w:val="0"/>
        <w:spacing w:after="0"/>
        <w:ind w:right="107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и</w:t>
      </w:r>
      <w:r w:rsidR="001F4705" w:rsidRPr="00782CE2">
        <w:rPr>
          <w:spacing w:val="-1"/>
          <w:sz w:val="28"/>
          <w:szCs w:val="28"/>
        </w:rPr>
        <w:t>)</w:t>
      </w:r>
      <w:r w:rsidR="001F4705" w:rsidRPr="00782CE2">
        <w:rPr>
          <w:spacing w:val="10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подготовка</w:t>
      </w:r>
      <w:r w:rsidR="001F4705" w:rsidRPr="00782CE2">
        <w:rPr>
          <w:spacing w:val="15"/>
          <w:sz w:val="28"/>
          <w:szCs w:val="28"/>
        </w:rPr>
        <w:t xml:space="preserve"> </w:t>
      </w:r>
      <w:r w:rsidR="001F4705" w:rsidRPr="00782CE2">
        <w:rPr>
          <w:sz w:val="28"/>
          <w:szCs w:val="28"/>
        </w:rPr>
        <w:t>и</w:t>
      </w:r>
      <w:r w:rsidR="001F4705" w:rsidRPr="00782CE2">
        <w:rPr>
          <w:spacing w:val="10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внесение</w:t>
      </w:r>
      <w:r w:rsidR="001F4705" w:rsidRPr="00782CE2">
        <w:rPr>
          <w:spacing w:val="11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на</w:t>
      </w:r>
      <w:r w:rsidR="001F4705" w:rsidRPr="00782CE2">
        <w:rPr>
          <w:spacing w:val="15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утверждение</w:t>
      </w:r>
      <w:r w:rsidR="001F4705" w:rsidRPr="00782CE2">
        <w:rPr>
          <w:spacing w:val="18"/>
          <w:sz w:val="28"/>
          <w:szCs w:val="28"/>
        </w:rPr>
        <w:t xml:space="preserve"> </w:t>
      </w:r>
      <w:r w:rsidR="001F4705" w:rsidRPr="00782CE2">
        <w:rPr>
          <w:sz w:val="28"/>
          <w:szCs w:val="28"/>
        </w:rPr>
        <w:t xml:space="preserve">главе </w:t>
      </w:r>
      <w:r w:rsidR="001F4705" w:rsidRPr="00782CE2">
        <w:rPr>
          <w:spacing w:val="-1"/>
          <w:sz w:val="28"/>
          <w:szCs w:val="28"/>
        </w:rPr>
        <w:t>Кантемировского муниципального</w:t>
      </w:r>
      <w:r w:rsidR="001F4705" w:rsidRPr="00782CE2">
        <w:rPr>
          <w:spacing w:val="21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района</w:t>
      </w:r>
      <w:r w:rsidR="001F4705" w:rsidRPr="00782CE2">
        <w:rPr>
          <w:spacing w:val="43"/>
          <w:sz w:val="28"/>
          <w:szCs w:val="28"/>
        </w:rPr>
        <w:t xml:space="preserve"> </w:t>
      </w:r>
      <w:r w:rsidR="001F4705" w:rsidRPr="00782CE2">
        <w:rPr>
          <w:sz w:val="28"/>
          <w:szCs w:val="28"/>
        </w:rPr>
        <w:t>карты</w:t>
      </w:r>
      <w:r w:rsidR="001F4705" w:rsidRPr="00782CE2">
        <w:rPr>
          <w:spacing w:val="17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комплаенс-рисков</w:t>
      </w:r>
      <w:r w:rsidR="001F4705" w:rsidRPr="00782CE2">
        <w:rPr>
          <w:spacing w:val="22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Кантемировского</w:t>
      </w:r>
      <w:r w:rsidR="001F4705" w:rsidRPr="00782CE2">
        <w:rPr>
          <w:spacing w:val="81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муниципального</w:t>
      </w:r>
      <w:r w:rsidR="001F4705" w:rsidRPr="00782CE2">
        <w:rPr>
          <w:spacing w:val="-3"/>
          <w:sz w:val="28"/>
          <w:szCs w:val="28"/>
        </w:rPr>
        <w:t xml:space="preserve"> </w:t>
      </w:r>
      <w:r w:rsidR="001F4705" w:rsidRPr="00782CE2">
        <w:rPr>
          <w:sz w:val="28"/>
          <w:szCs w:val="28"/>
        </w:rPr>
        <w:t>района</w:t>
      </w:r>
      <w:r w:rsidR="0076223C">
        <w:rPr>
          <w:sz w:val="28"/>
          <w:szCs w:val="28"/>
        </w:rPr>
        <w:t xml:space="preserve"> (в соответствии с приложением 1 к положению)</w:t>
      </w:r>
      <w:r w:rsidR="001F4705" w:rsidRPr="00782CE2">
        <w:rPr>
          <w:sz w:val="28"/>
          <w:szCs w:val="28"/>
        </w:rPr>
        <w:t>;</w:t>
      </w:r>
    </w:p>
    <w:p w:rsidR="001F4705" w:rsidRPr="00782CE2" w:rsidRDefault="00AC6762" w:rsidP="009A2415">
      <w:pPr>
        <w:pStyle w:val="ab"/>
        <w:kinsoku w:val="0"/>
        <w:overflowPunct w:val="0"/>
        <w:spacing w:after="0"/>
        <w:ind w:right="111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</w:t>
      </w:r>
      <w:r w:rsidR="001F4705" w:rsidRPr="00782CE2">
        <w:rPr>
          <w:spacing w:val="-1"/>
          <w:sz w:val="28"/>
          <w:szCs w:val="28"/>
        </w:rPr>
        <w:t>)</w:t>
      </w:r>
      <w:r w:rsidR="001F4705" w:rsidRPr="00782CE2">
        <w:rPr>
          <w:spacing w:val="18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подготовка</w:t>
      </w:r>
      <w:r w:rsidR="001F4705" w:rsidRPr="00782CE2">
        <w:rPr>
          <w:spacing w:val="19"/>
          <w:sz w:val="28"/>
          <w:szCs w:val="28"/>
        </w:rPr>
        <w:t xml:space="preserve"> </w:t>
      </w:r>
      <w:r w:rsidR="001F4705" w:rsidRPr="00782CE2">
        <w:rPr>
          <w:sz w:val="28"/>
          <w:szCs w:val="28"/>
        </w:rPr>
        <w:t>и</w:t>
      </w:r>
      <w:r w:rsidR="001F4705" w:rsidRPr="00782CE2">
        <w:rPr>
          <w:spacing w:val="17"/>
          <w:sz w:val="28"/>
          <w:szCs w:val="28"/>
        </w:rPr>
        <w:t xml:space="preserve"> </w:t>
      </w:r>
      <w:r w:rsidR="001F4705" w:rsidRPr="00782CE2">
        <w:rPr>
          <w:sz w:val="28"/>
          <w:szCs w:val="28"/>
        </w:rPr>
        <w:t>внесение</w:t>
      </w:r>
      <w:r w:rsidR="001F4705" w:rsidRPr="00782CE2">
        <w:rPr>
          <w:spacing w:val="15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на</w:t>
      </w:r>
      <w:r w:rsidR="001F4705" w:rsidRPr="00782CE2">
        <w:rPr>
          <w:spacing w:val="23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утверждение</w:t>
      </w:r>
      <w:r w:rsidR="001F4705" w:rsidRPr="00782CE2">
        <w:rPr>
          <w:spacing w:val="22"/>
          <w:sz w:val="28"/>
          <w:szCs w:val="28"/>
        </w:rPr>
        <w:t xml:space="preserve"> </w:t>
      </w:r>
      <w:r w:rsidR="001F4705" w:rsidRPr="00782CE2">
        <w:rPr>
          <w:sz w:val="28"/>
          <w:szCs w:val="28"/>
        </w:rPr>
        <w:t>главе</w:t>
      </w:r>
      <w:r w:rsidR="001F4705" w:rsidRPr="00782CE2">
        <w:rPr>
          <w:spacing w:val="15"/>
          <w:sz w:val="28"/>
          <w:szCs w:val="28"/>
        </w:rPr>
        <w:t xml:space="preserve"> </w:t>
      </w:r>
      <w:r w:rsidR="00782CE2" w:rsidRPr="00782CE2">
        <w:rPr>
          <w:spacing w:val="-1"/>
          <w:sz w:val="28"/>
          <w:szCs w:val="28"/>
        </w:rPr>
        <w:t>Кантемировского</w:t>
      </w:r>
      <w:r w:rsidR="001F4705" w:rsidRPr="00782CE2">
        <w:rPr>
          <w:spacing w:val="27"/>
          <w:sz w:val="28"/>
          <w:szCs w:val="28"/>
        </w:rPr>
        <w:t xml:space="preserve"> </w:t>
      </w:r>
      <w:r w:rsidR="001F4705" w:rsidRPr="00782CE2">
        <w:rPr>
          <w:sz w:val="28"/>
          <w:szCs w:val="28"/>
        </w:rPr>
        <w:t>муниципального</w:t>
      </w:r>
      <w:r w:rsidR="001F4705" w:rsidRPr="00782CE2">
        <w:rPr>
          <w:spacing w:val="31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района</w:t>
      </w:r>
      <w:r w:rsidR="001F4705" w:rsidRPr="00782CE2">
        <w:rPr>
          <w:spacing w:val="31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мероприятий</w:t>
      </w:r>
      <w:r w:rsidR="001F4705" w:rsidRPr="00782CE2">
        <w:rPr>
          <w:spacing w:val="29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(«дорожной</w:t>
      </w:r>
      <w:r w:rsidR="001F4705" w:rsidRPr="00782CE2">
        <w:rPr>
          <w:spacing w:val="29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карты»)</w:t>
      </w:r>
      <w:r w:rsidR="001F4705" w:rsidRPr="00782CE2">
        <w:rPr>
          <w:spacing w:val="30"/>
          <w:sz w:val="28"/>
          <w:szCs w:val="28"/>
        </w:rPr>
        <w:t xml:space="preserve"> </w:t>
      </w:r>
      <w:r w:rsidR="001F4705" w:rsidRPr="00782CE2">
        <w:rPr>
          <w:sz w:val="28"/>
          <w:szCs w:val="28"/>
        </w:rPr>
        <w:t>по</w:t>
      </w:r>
      <w:r w:rsidR="001F4705" w:rsidRPr="00782CE2">
        <w:rPr>
          <w:spacing w:val="57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снижению</w:t>
      </w:r>
      <w:r w:rsidR="001F4705" w:rsidRPr="00782CE2">
        <w:rPr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комплаенс-рисков</w:t>
      </w:r>
      <w:r w:rsidR="001F4705" w:rsidRPr="00782CE2">
        <w:rPr>
          <w:spacing w:val="1"/>
          <w:sz w:val="28"/>
          <w:szCs w:val="28"/>
        </w:rPr>
        <w:t xml:space="preserve"> </w:t>
      </w:r>
      <w:r w:rsidR="00782CE2" w:rsidRPr="00782CE2">
        <w:rPr>
          <w:spacing w:val="-1"/>
          <w:sz w:val="28"/>
          <w:szCs w:val="28"/>
        </w:rPr>
        <w:t>Кантемировского</w:t>
      </w:r>
      <w:r w:rsidR="001F4705" w:rsidRPr="00782CE2">
        <w:rPr>
          <w:spacing w:val="-3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муниципального</w:t>
      </w:r>
      <w:r w:rsidR="001F4705" w:rsidRPr="00782CE2">
        <w:rPr>
          <w:spacing w:val="-3"/>
          <w:sz w:val="28"/>
          <w:szCs w:val="28"/>
        </w:rPr>
        <w:t xml:space="preserve"> </w:t>
      </w:r>
      <w:r w:rsidR="001F4705" w:rsidRPr="00782CE2">
        <w:rPr>
          <w:sz w:val="28"/>
          <w:szCs w:val="28"/>
        </w:rPr>
        <w:t>района</w:t>
      </w:r>
      <w:r w:rsidR="0076223C">
        <w:rPr>
          <w:sz w:val="28"/>
          <w:szCs w:val="28"/>
        </w:rPr>
        <w:t xml:space="preserve"> (в соответствии с приложением 3 к положению)</w:t>
      </w:r>
      <w:r w:rsidR="0076223C" w:rsidRPr="00782CE2">
        <w:rPr>
          <w:sz w:val="28"/>
          <w:szCs w:val="28"/>
        </w:rPr>
        <w:t>;</w:t>
      </w:r>
      <w:r w:rsidR="0076223C">
        <w:rPr>
          <w:sz w:val="28"/>
          <w:szCs w:val="28"/>
        </w:rPr>
        <w:t xml:space="preserve"> </w:t>
      </w:r>
    </w:p>
    <w:p w:rsidR="001F4705" w:rsidRDefault="00AC6762" w:rsidP="00B03547">
      <w:pPr>
        <w:pStyle w:val="ab"/>
        <w:kinsoku w:val="0"/>
        <w:overflowPunct w:val="0"/>
        <w:spacing w:after="0"/>
        <w:ind w:right="106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л</w:t>
      </w:r>
      <w:r w:rsidR="001F4705" w:rsidRPr="00782CE2">
        <w:rPr>
          <w:spacing w:val="-1"/>
          <w:sz w:val="28"/>
          <w:szCs w:val="28"/>
        </w:rPr>
        <w:t>)</w:t>
      </w:r>
      <w:r w:rsidR="001F4705" w:rsidRPr="00782CE2">
        <w:rPr>
          <w:spacing w:val="50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подготовка</w:t>
      </w:r>
      <w:r w:rsidR="001F4705" w:rsidRPr="00782CE2">
        <w:rPr>
          <w:spacing w:val="54"/>
          <w:sz w:val="28"/>
          <w:szCs w:val="28"/>
        </w:rPr>
        <w:t xml:space="preserve"> </w:t>
      </w:r>
      <w:r w:rsidR="001F4705" w:rsidRPr="00782CE2">
        <w:rPr>
          <w:sz w:val="28"/>
          <w:szCs w:val="28"/>
        </w:rPr>
        <w:t>для</w:t>
      </w:r>
      <w:r w:rsidR="001F4705" w:rsidRPr="00782CE2">
        <w:rPr>
          <w:spacing w:val="51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подписания</w:t>
      </w:r>
      <w:r w:rsidR="001F4705" w:rsidRPr="00782CE2">
        <w:rPr>
          <w:spacing w:val="56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главой</w:t>
      </w:r>
      <w:r w:rsidR="001F4705" w:rsidRPr="00782CE2">
        <w:rPr>
          <w:spacing w:val="50"/>
          <w:sz w:val="28"/>
          <w:szCs w:val="28"/>
        </w:rPr>
        <w:t xml:space="preserve"> </w:t>
      </w:r>
      <w:r w:rsidR="000836E2" w:rsidRPr="00782CE2">
        <w:rPr>
          <w:spacing w:val="-1"/>
          <w:sz w:val="28"/>
          <w:szCs w:val="28"/>
        </w:rPr>
        <w:t xml:space="preserve">Кантемировского </w:t>
      </w:r>
      <w:r w:rsidR="001F4705" w:rsidRPr="00782CE2">
        <w:rPr>
          <w:spacing w:val="-1"/>
          <w:sz w:val="28"/>
          <w:szCs w:val="28"/>
        </w:rPr>
        <w:t>муниципального</w:t>
      </w:r>
      <w:r w:rsidR="001F4705" w:rsidRPr="00782CE2">
        <w:rPr>
          <w:spacing w:val="25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района</w:t>
      </w:r>
      <w:r w:rsidR="001F4705" w:rsidRPr="00782CE2">
        <w:rPr>
          <w:spacing w:val="61"/>
          <w:sz w:val="28"/>
          <w:szCs w:val="28"/>
        </w:rPr>
        <w:t xml:space="preserve"> </w:t>
      </w:r>
      <w:r w:rsidR="001F4705" w:rsidRPr="00782CE2">
        <w:rPr>
          <w:sz w:val="28"/>
          <w:szCs w:val="28"/>
        </w:rPr>
        <w:t>и</w:t>
      </w:r>
      <w:r w:rsidR="001F4705" w:rsidRPr="00782CE2">
        <w:rPr>
          <w:spacing w:val="32"/>
          <w:sz w:val="28"/>
          <w:szCs w:val="28"/>
        </w:rPr>
        <w:t xml:space="preserve"> </w:t>
      </w:r>
      <w:r w:rsidR="001F4705" w:rsidRPr="00782CE2">
        <w:rPr>
          <w:spacing w:val="-2"/>
          <w:sz w:val="28"/>
          <w:szCs w:val="28"/>
        </w:rPr>
        <w:t>утверждения</w:t>
      </w:r>
      <w:r w:rsidR="001F4705" w:rsidRPr="00782CE2">
        <w:rPr>
          <w:spacing w:val="30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Коллегиальным</w:t>
      </w:r>
      <w:r w:rsidR="001F4705" w:rsidRPr="00782CE2">
        <w:rPr>
          <w:spacing w:val="32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органом</w:t>
      </w:r>
      <w:r w:rsidR="001F4705" w:rsidRPr="00782CE2">
        <w:rPr>
          <w:spacing w:val="34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проекта</w:t>
      </w:r>
      <w:r w:rsidR="001F4705" w:rsidRPr="00782CE2">
        <w:rPr>
          <w:spacing w:val="30"/>
          <w:sz w:val="28"/>
          <w:szCs w:val="28"/>
        </w:rPr>
        <w:t xml:space="preserve"> </w:t>
      </w:r>
      <w:r w:rsidR="0060177A">
        <w:rPr>
          <w:spacing w:val="-1"/>
          <w:sz w:val="28"/>
          <w:szCs w:val="28"/>
        </w:rPr>
        <w:t>доклада</w:t>
      </w:r>
      <w:r w:rsidR="001F4705" w:rsidRPr="00782CE2">
        <w:rPr>
          <w:spacing w:val="1"/>
          <w:sz w:val="28"/>
          <w:szCs w:val="28"/>
        </w:rPr>
        <w:t xml:space="preserve"> </w:t>
      </w:r>
      <w:r w:rsidR="001F4705" w:rsidRPr="00782CE2">
        <w:rPr>
          <w:spacing w:val="-2"/>
          <w:sz w:val="28"/>
          <w:szCs w:val="28"/>
        </w:rPr>
        <w:t>об</w:t>
      </w:r>
      <w:r w:rsidR="001F4705" w:rsidRPr="00782CE2">
        <w:rPr>
          <w:spacing w:val="2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антимонопольном</w:t>
      </w:r>
      <w:r w:rsidR="001F4705" w:rsidRPr="00782CE2">
        <w:rPr>
          <w:sz w:val="28"/>
          <w:szCs w:val="28"/>
        </w:rPr>
        <w:t xml:space="preserve"> комплаенсе;</w:t>
      </w:r>
    </w:p>
    <w:p w:rsidR="009A2415" w:rsidRPr="00FA7417" w:rsidRDefault="00AC6762" w:rsidP="00B035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</w:t>
      </w:r>
      <w:r w:rsidR="009A2415">
        <w:rPr>
          <w:bCs/>
          <w:sz w:val="28"/>
          <w:szCs w:val="28"/>
        </w:rPr>
        <w:t>) направление доклада об антимонопольном комплаенсе в департамент экономического развития Воронежской области не позднее 01 февраля года следующего за отчетным;</w:t>
      </w:r>
    </w:p>
    <w:p w:rsidR="005D4F81" w:rsidRPr="00782CE2" w:rsidRDefault="00AC6762" w:rsidP="005D4F81">
      <w:pPr>
        <w:pStyle w:val="ab"/>
        <w:kinsoku w:val="0"/>
        <w:overflowPunct w:val="0"/>
        <w:spacing w:after="0"/>
        <w:ind w:right="108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н</w:t>
      </w:r>
      <w:r w:rsidR="001F4705" w:rsidRPr="00782CE2">
        <w:rPr>
          <w:sz w:val="28"/>
          <w:szCs w:val="28"/>
        </w:rPr>
        <w:t>)</w:t>
      </w:r>
      <w:r w:rsidR="001F4705" w:rsidRPr="00782CE2">
        <w:rPr>
          <w:spacing w:val="15"/>
          <w:sz w:val="28"/>
          <w:szCs w:val="28"/>
        </w:rPr>
        <w:t xml:space="preserve"> </w:t>
      </w:r>
      <w:r w:rsidR="005D4F81" w:rsidRPr="00782CE2">
        <w:rPr>
          <w:spacing w:val="-1"/>
          <w:sz w:val="28"/>
          <w:szCs w:val="28"/>
        </w:rPr>
        <w:t>консультирование</w:t>
      </w:r>
      <w:r w:rsidR="005D4F81" w:rsidRPr="00782CE2">
        <w:rPr>
          <w:spacing w:val="47"/>
          <w:sz w:val="28"/>
          <w:szCs w:val="28"/>
        </w:rPr>
        <w:t xml:space="preserve"> </w:t>
      </w:r>
      <w:r w:rsidR="005D4F81" w:rsidRPr="00782CE2">
        <w:rPr>
          <w:spacing w:val="-1"/>
          <w:sz w:val="28"/>
          <w:szCs w:val="28"/>
        </w:rPr>
        <w:t>служащих</w:t>
      </w:r>
      <w:r w:rsidR="005D4F81" w:rsidRPr="00782CE2">
        <w:rPr>
          <w:spacing w:val="56"/>
          <w:sz w:val="28"/>
          <w:szCs w:val="28"/>
        </w:rPr>
        <w:t xml:space="preserve"> </w:t>
      </w:r>
      <w:r w:rsidR="005D4F81" w:rsidRPr="00782CE2">
        <w:rPr>
          <w:spacing w:val="-1"/>
          <w:sz w:val="28"/>
          <w:szCs w:val="28"/>
        </w:rPr>
        <w:t>администрации</w:t>
      </w:r>
      <w:r w:rsidR="005D4F81" w:rsidRPr="00782CE2">
        <w:rPr>
          <w:spacing w:val="51"/>
          <w:sz w:val="28"/>
          <w:szCs w:val="28"/>
        </w:rPr>
        <w:t xml:space="preserve"> </w:t>
      </w:r>
      <w:r w:rsidR="005D4F81" w:rsidRPr="00782CE2">
        <w:rPr>
          <w:spacing w:val="-1"/>
          <w:sz w:val="28"/>
          <w:szCs w:val="28"/>
        </w:rPr>
        <w:t>Кантемировского</w:t>
      </w:r>
      <w:r w:rsidR="005D4F81" w:rsidRPr="00782CE2">
        <w:rPr>
          <w:spacing w:val="79"/>
          <w:sz w:val="28"/>
          <w:szCs w:val="28"/>
        </w:rPr>
        <w:t xml:space="preserve"> </w:t>
      </w:r>
      <w:r w:rsidR="005D4F81" w:rsidRPr="00782CE2">
        <w:rPr>
          <w:spacing w:val="-1"/>
          <w:sz w:val="28"/>
          <w:szCs w:val="28"/>
        </w:rPr>
        <w:t>муниципального</w:t>
      </w:r>
      <w:r w:rsidR="005D4F81" w:rsidRPr="00782CE2">
        <w:rPr>
          <w:spacing w:val="3"/>
          <w:sz w:val="28"/>
          <w:szCs w:val="28"/>
        </w:rPr>
        <w:t xml:space="preserve"> </w:t>
      </w:r>
      <w:r w:rsidR="005D4F81" w:rsidRPr="00782CE2">
        <w:rPr>
          <w:spacing w:val="-1"/>
          <w:sz w:val="28"/>
          <w:szCs w:val="28"/>
        </w:rPr>
        <w:t>района</w:t>
      </w:r>
      <w:r w:rsidR="005D4F81" w:rsidRPr="00782CE2">
        <w:rPr>
          <w:spacing w:val="9"/>
          <w:sz w:val="28"/>
          <w:szCs w:val="28"/>
        </w:rPr>
        <w:t xml:space="preserve"> </w:t>
      </w:r>
      <w:r w:rsidR="005D4F81" w:rsidRPr="00782CE2">
        <w:rPr>
          <w:sz w:val="28"/>
          <w:szCs w:val="28"/>
        </w:rPr>
        <w:t>по</w:t>
      </w:r>
      <w:r w:rsidR="005D4F81" w:rsidRPr="00782CE2">
        <w:rPr>
          <w:spacing w:val="7"/>
          <w:sz w:val="28"/>
          <w:szCs w:val="28"/>
        </w:rPr>
        <w:t xml:space="preserve"> </w:t>
      </w:r>
      <w:r w:rsidR="005D4F81" w:rsidRPr="00782CE2">
        <w:rPr>
          <w:spacing w:val="-1"/>
          <w:sz w:val="28"/>
          <w:szCs w:val="28"/>
        </w:rPr>
        <w:t>вопросам,</w:t>
      </w:r>
      <w:r w:rsidR="005D4F81" w:rsidRPr="00782CE2">
        <w:rPr>
          <w:spacing w:val="9"/>
          <w:sz w:val="28"/>
          <w:szCs w:val="28"/>
        </w:rPr>
        <w:t xml:space="preserve"> </w:t>
      </w:r>
      <w:r w:rsidR="005D4F81" w:rsidRPr="00782CE2">
        <w:rPr>
          <w:spacing w:val="-1"/>
          <w:sz w:val="28"/>
          <w:szCs w:val="28"/>
        </w:rPr>
        <w:t>связанным</w:t>
      </w:r>
      <w:r w:rsidR="005D4F81" w:rsidRPr="00782CE2">
        <w:rPr>
          <w:spacing w:val="6"/>
          <w:sz w:val="28"/>
          <w:szCs w:val="28"/>
        </w:rPr>
        <w:t xml:space="preserve"> </w:t>
      </w:r>
      <w:r w:rsidR="005D4F81" w:rsidRPr="00782CE2">
        <w:rPr>
          <w:sz w:val="28"/>
          <w:szCs w:val="28"/>
        </w:rPr>
        <w:t>с</w:t>
      </w:r>
      <w:r w:rsidR="005D4F81" w:rsidRPr="00782CE2">
        <w:rPr>
          <w:spacing w:val="11"/>
          <w:sz w:val="28"/>
          <w:szCs w:val="28"/>
        </w:rPr>
        <w:t xml:space="preserve"> </w:t>
      </w:r>
      <w:r w:rsidR="005D4F81" w:rsidRPr="00782CE2">
        <w:rPr>
          <w:spacing w:val="-1"/>
          <w:sz w:val="28"/>
          <w:szCs w:val="28"/>
        </w:rPr>
        <w:t>соблюдением</w:t>
      </w:r>
      <w:r w:rsidR="005D4F81" w:rsidRPr="00782CE2">
        <w:rPr>
          <w:spacing w:val="63"/>
          <w:sz w:val="28"/>
          <w:szCs w:val="28"/>
        </w:rPr>
        <w:t xml:space="preserve"> </w:t>
      </w:r>
      <w:r w:rsidR="005D4F81" w:rsidRPr="00782CE2">
        <w:rPr>
          <w:spacing w:val="-1"/>
          <w:sz w:val="28"/>
          <w:szCs w:val="28"/>
        </w:rPr>
        <w:t>антимонопольного</w:t>
      </w:r>
      <w:r w:rsidR="005D4F81" w:rsidRPr="00782CE2">
        <w:rPr>
          <w:spacing w:val="-3"/>
          <w:sz w:val="28"/>
          <w:szCs w:val="28"/>
        </w:rPr>
        <w:t xml:space="preserve"> </w:t>
      </w:r>
      <w:r w:rsidR="005D4F81" w:rsidRPr="00782CE2">
        <w:rPr>
          <w:spacing w:val="-1"/>
          <w:sz w:val="28"/>
          <w:szCs w:val="28"/>
        </w:rPr>
        <w:t>законодательства</w:t>
      </w:r>
      <w:r w:rsidR="005D4F81" w:rsidRPr="00782CE2">
        <w:rPr>
          <w:spacing w:val="6"/>
          <w:sz w:val="28"/>
          <w:szCs w:val="28"/>
        </w:rPr>
        <w:t xml:space="preserve"> </w:t>
      </w:r>
      <w:r w:rsidR="005D4F81" w:rsidRPr="00782CE2">
        <w:rPr>
          <w:sz w:val="28"/>
          <w:szCs w:val="28"/>
        </w:rPr>
        <w:t xml:space="preserve">и </w:t>
      </w:r>
      <w:r w:rsidR="005D4F81" w:rsidRPr="00782CE2">
        <w:rPr>
          <w:spacing w:val="-1"/>
          <w:sz w:val="28"/>
          <w:szCs w:val="28"/>
        </w:rPr>
        <w:t>антимонопольным</w:t>
      </w:r>
      <w:r w:rsidR="005D4F81" w:rsidRPr="00782CE2">
        <w:rPr>
          <w:sz w:val="28"/>
          <w:szCs w:val="28"/>
        </w:rPr>
        <w:t xml:space="preserve"> </w:t>
      </w:r>
      <w:r w:rsidR="005D4F81" w:rsidRPr="00782CE2">
        <w:rPr>
          <w:spacing w:val="-1"/>
          <w:sz w:val="28"/>
          <w:szCs w:val="28"/>
        </w:rPr>
        <w:t>комплаенсом;</w:t>
      </w:r>
    </w:p>
    <w:p w:rsidR="00782CE2" w:rsidRDefault="005D4F81" w:rsidP="006A36C7">
      <w:pPr>
        <w:pStyle w:val="ab"/>
        <w:kinsoku w:val="0"/>
        <w:overflowPunct w:val="0"/>
        <w:spacing w:after="0"/>
        <w:ind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6762">
        <w:rPr>
          <w:sz w:val="28"/>
          <w:szCs w:val="28"/>
        </w:rPr>
        <w:t>о</w:t>
      </w:r>
      <w:r w:rsidR="00782CE2" w:rsidRPr="00782CE2">
        <w:rPr>
          <w:sz w:val="28"/>
          <w:szCs w:val="28"/>
        </w:rPr>
        <w:t>)</w:t>
      </w:r>
      <w:r w:rsidR="00782CE2" w:rsidRPr="00782CE2">
        <w:rPr>
          <w:spacing w:val="20"/>
          <w:sz w:val="28"/>
          <w:szCs w:val="28"/>
        </w:rPr>
        <w:t xml:space="preserve"> </w:t>
      </w:r>
      <w:r w:rsidR="00782CE2" w:rsidRPr="00782CE2">
        <w:rPr>
          <w:spacing w:val="-1"/>
          <w:sz w:val="28"/>
          <w:szCs w:val="28"/>
        </w:rPr>
        <w:t>координация</w:t>
      </w:r>
      <w:r w:rsidR="00782CE2" w:rsidRPr="00782CE2">
        <w:rPr>
          <w:spacing w:val="21"/>
          <w:sz w:val="28"/>
          <w:szCs w:val="28"/>
        </w:rPr>
        <w:t xml:space="preserve"> </w:t>
      </w:r>
      <w:r w:rsidR="00782CE2" w:rsidRPr="00782CE2">
        <w:rPr>
          <w:spacing w:val="-1"/>
          <w:sz w:val="28"/>
          <w:szCs w:val="28"/>
        </w:rPr>
        <w:t>взаимодействия</w:t>
      </w:r>
      <w:r w:rsidR="00782CE2" w:rsidRPr="00782CE2">
        <w:rPr>
          <w:spacing w:val="21"/>
          <w:sz w:val="28"/>
          <w:szCs w:val="28"/>
        </w:rPr>
        <w:t xml:space="preserve"> </w:t>
      </w:r>
      <w:r w:rsidR="00782CE2" w:rsidRPr="00782CE2">
        <w:rPr>
          <w:sz w:val="28"/>
          <w:szCs w:val="28"/>
        </w:rPr>
        <w:t>с</w:t>
      </w:r>
      <w:r w:rsidR="00782CE2" w:rsidRPr="00782CE2">
        <w:rPr>
          <w:spacing w:val="21"/>
          <w:sz w:val="28"/>
          <w:szCs w:val="28"/>
        </w:rPr>
        <w:t xml:space="preserve"> </w:t>
      </w:r>
      <w:r w:rsidR="00782CE2" w:rsidRPr="00782CE2">
        <w:rPr>
          <w:spacing w:val="-1"/>
          <w:sz w:val="28"/>
          <w:szCs w:val="28"/>
        </w:rPr>
        <w:t>Коллегиальным</w:t>
      </w:r>
      <w:r w:rsidR="00782CE2" w:rsidRPr="00782CE2">
        <w:rPr>
          <w:spacing w:val="24"/>
          <w:sz w:val="28"/>
          <w:szCs w:val="28"/>
        </w:rPr>
        <w:t xml:space="preserve"> </w:t>
      </w:r>
      <w:r w:rsidR="00782CE2" w:rsidRPr="00782CE2">
        <w:rPr>
          <w:spacing w:val="-1"/>
          <w:sz w:val="28"/>
          <w:szCs w:val="28"/>
        </w:rPr>
        <w:t>органом,</w:t>
      </w:r>
      <w:r w:rsidR="00782CE2" w:rsidRPr="00782CE2">
        <w:rPr>
          <w:spacing w:val="23"/>
          <w:sz w:val="28"/>
          <w:szCs w:val="28"/>
        </w:rPr>
        <w:t xml:space="preserve"> </w:t>
      </w:r>
      <w:r w:rsidR="00782CE2" w:rsidRPr="00782CE2">
        <w:rPr>
          <w:sz w:val="28"/>
          <w:szCs w:val="28"/>
        </w:rPr>
        <w:t>а</w:t>
      </w:r>
      <w:r w:rsidR="00782CE2" w:rsidRPr="00782CE2">
        <w:rPr>
          <w:spacing w:val="21"/>
          <w:sz w:val="28"/>
          <w:szCs w:val="28"/>
        </w:rPr>
        <w:t xml:space="preserve"> </w:t>
      </w:r>
      <w:r w:rsidR="00782CE2" w:rsidRPr="00782CE2">
        <w:rPr>
          <w:sz w:val="28"/>
          <w:szCs w:val="28"/>
        </w:rPr>
        <w:t>также</w:t>
      </w:r>
      <w:r w:rsidR="00782CE2" w:rsidRPr="00782CE2">
        <w:rPr>
          <w:spacing w:val="65"/>
          <w:sz w:val="28"/>
          <w:szCs w:val="28"/>
        </w:rPr>
        <w:t xml:space="preserve"> </w:t>
      </w:r>
      <w:r w:rsidR="00782CE2" w:rsidRPr="008062D1">
        <w:rPr>
          <w:spacing w:val="-1"/>
          <w:sz w:val="28"/>
          <w:szCs w:val="28"/>
        </w:rPr>
        <w:t>осуществление функций</w:t>
      </w:r>
      <w:r w:rsidR="00782CE2" w:rsidRPr="008062D1">
        <w:rPr>
          <w:sz w:val="28"/>
          <w:szCs w:val="28"/>
        </w:rPr>
        <w:t xml:space="preserve"> по</w:t>
      </w:r>
      <w:r w:rsidR="00782CE2" w:rsidRPr="008062D1">
        <w:rPr>
          <w:spacing w:val="1"/>
          <w:sz w:val="28"/>
          <w:szCs w:val="28"/>
        </w:rPr>
        <w:t xml:space="preserve"> </w:t>
      </w:r>
      <w:r w:rsidR="00782CE2" w:rsidRPr="008062D1">
        <w:rPr>
          <w:spacing w:val="-1"/>
          <w:sz w:val="28"/>
          <w:szCs w:val="28"/>
        </w:rPr>
        <w:t>обеспечению</w:t>
      </w:r>
      <w:r w:rsidR="00782CE2" w:rsidRPr="008062D1">
        <w:rPr>
          <w:sz w:val="28"/>
          <w:szCs w:val="28"/>
        </w:rPr>
        <w:t xml:space="preserve"> </w:t>
      </w:r>
      <w:r w:rsidR="00782CE2" w:rsidRPr="008062D1">
        <w:rPr>
          <w:spacing w:val="-1"/>
          <w:sz w:val="28"/>
          <w:szCs w:val="28"/>
        </w:rPr>
        <w:t>работы</w:t>
      </w:r>
      <w:r w:rsidR="00782CE2" w:rsidRPr="008062D1">
        <w:rPr>
          <w:spacing w:val="1"/>
          <w:sz w:val="28"/>
          <w:szCs w:val="28"/>
        </w:rPr>
        <w:t xml:space="preserve"> </w:t>
      </w:r>
      <w:r w:rsidR="00782CE2" w:rsidRPr="008062D1">
        <w:rPr>
          <w:spacing w:val="-1"/>
          <w:sz w:val="28"/>
          <w:szCs w:val="28"/>
        </w:rPr>
        <w:t>Коллегиального</w:t>
      </w:r>
      <w:r w:rsidR="00782CE2" w:rsidRPr="008062D1">
        <w:rPr>
          <w:spacing w:val="-3"/>
          <w:sz w:val="28"/>
          <w:szCs w:val="28"/>
        </w:rPr>
        <w:t xml:space="preserve"> </w:t>
      </w:r>
      <w:r w:rsidR="008A2D10">
        <w:rPr>
          <w:sz w:val="28"/>
          <w:szCs w:val="28"/>
        </w:rPr>
        <w:t>органа</w:t>
      </w:r>
      <w:r w:rsidR="004473B2">
        <w:rPr>
          <w:sz w:val="28"/>
          <w:szCs w:val="28"/>
        </w:rPr>
        <w:t>;</w:t>
      </w:r>
    </w:p>
    <w:p w:rsidR="008A2D10" w:rsidRPr="008062D1" w:rsidRDefault="005D4F81" w:rsidP="006A36C7">
      <w:pPr>
        <w:pStyle w:val="ab"/>
        <w:kinsoku w:val="0"/>
        <w:overflowPunct w:val="0"/>
        <w:spacing w:after="0"/>
        <w:ind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6762">
        <w:rPr>
          <w:sz w:val="28"/>
          <w:szCs w:val="28"/>
        </w:rPr>
        <w:t>п</w:t>
      </w:r>
      <w:r w:rsidR="008A2D10">
        <w:rPr>
          <w:sz w:val="28"/>
          <w:szCs w:val="28"/>
        </w:rPr>
        <w:t>) иные функции связанные с функционированием антимонопольного законодательства.</w:t>
      </w:r>
    </w:p>
    <w:p w:rsidR="001F4705" w:rsidRDefault="0060177A" w:rsidP="006A36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4F81">
        <w:rPr>
          <w:sz w:val="28"/>
          <w:szCs w:val="28"/>
        </w:rPr>
        <w:lastRenderedPageBreak/>
        <w:t>2</w:t>
      </w:r>
      <w:r w:rsidR="001F4705" w:rsidRPr="005D4F81">
        <w:rPr>
          <w:sz w:val="28"/>
          <w:szCs w:val="28"/>
        </w:rPr>
        <w:t xml:space="preserve">.2.2. </w:t>
      </w:r>
      <w:r w:rsidR="001F4705" w:rsidRPr="005D4F81">
        <w:rPr>
          <w:bCs/>
          <w:sz w:val="28"/>
          <w:szCs w:val="28"/>
        </w:rPr>
        <w:t xml:space="preserve">К </w:t>
      </w:r>
      <w:r w:rsidR="001F4705" w:rsidRPr="005D4F81">
        <w:rPr>
          <w:sz w:val="28"/>
          <w:szCs w:val="28"/>
        </w:rPr>
        <w:t xml:space="preserve">компетенции отдела  организационной и правовой работы администрации Кантемировского муниципального района </w:t>
      </w:r>
      <w:r w:rsidR="001F4705" w:rsidRPr="005D4F81">
        <w:rPr>
          <w:bCs/>
          <w:sz w:val="28"/>
          <w:szCs w:val="28"/>
        </w:rPr>
        <w:t>относятся следующие функции уполномоченного подразделения:</w:t>
      </w:r>
    </w:p>
    <w:p w:rsidR="00F46029" w:rsidRDefault="00A022D1" w:rsidP="004473B2">
      <w:pPr>
        <w:pStyle w:val="ab"/>
        <w:kinsoku w:val="0"/>
        <w:overflowPunct w:val="0"/>
        <w:spacing w:after="0"/>
        <w:ind w:right="1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46029" w:rsidRPr="00782CE2">
        <w:rPr>
          <w:sz w:val="28"/>
          <w:szCs w:val="28"/>
        </w:rPr>
        <w:t>)</w:t>
      </w:r>
      <w:r w:rsidR="00F46029" w:rsidRPr="00782CE2">
        <w:rPr>
          <w:spacing w:val="18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выявление</w:t>
      </w:r>
      <w:r w:rsidR="0076223C">
        <w:rPr>
          <w:spacing w:val="-1"/>
          <w:sz w:val="28"/>
          <w:szCs w:val="28"/>
        </w:rPr>
        <w:t xml:space="preserve"> и проведение анализа</w:t>
      </w:r>
      <w:r w:rsidR="00F46029" w:rsidRPr="00782CE2">
        <w:rPr>
          <w:spacing w:val="15"/>
          <w:sz w:val="28"/>
          <w:szCs w:val="28"/>
        </w:rPr>
        <w:t xml:space="preserve"> </w:t>
      </w:r>
      <w:r w:rsidR="0076223C">
        <w:rPr>
          <w:spacing w:val="15"/>
          <w:sz w:val="28"/>
          <w:szCs w:val="28"/>
        </w:rPr>
        <w:t>выявленных рисков нарушения антимонопольного законодательства в деятельности администрации Кантемировского муниципального района (далее комплаенс-риски)</w:t>
      </w:r>
      <w:r w:rsidR="00F46029" w:rsidRPr="00782CE2">
        <w:rPr>
          <w:spacing w:val="-1"/>
          <w:sz w:val="28"/>
          <w:szCs w:val="28"/>
        </w:rPr>
        <w:t>,</w:t>
      </w:r>
      <w:r w:rsidR="00F46029" w:rsidRPr="00782CE2">
        <w:rPr>
          <w:spacing w:val="25"/>
          <w:sz w:val="28"/>
          <w:szCs w:val="28"/>
        </w:rPr>
        <w:t xml:space="preserve"> </w:t>
      </w:r>
      <w:r w:rsidR="00F46029" w:rsidRPr="00782CE2">
        <w:rPr>
          <w:spacing w:val="-2"/>
          <w:sz w:val="28"/>
          <w:szCs w:val="28"/>
        </w:rPr>
        <w:t>учет</w:t>
      </w:r>
      <w:r w:rsidR="00F46029" w:rsidRPr="00782CE2">
        <w:rPr>
          <w:spacing w:val="21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обстоятельств,</w:t>
      </w:r>
      <w:r w:rsidR="00F46029" w:rsidRPr="00782CE2">
        <w:rPr>
          <w:spacing w:val="21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связанных</w:t>
      </w:r>
      <w:r w:rsidR="00F46029" w:rsidRPr="00782CE2">
        <w:rPr>
          <w:spacing w:val="19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>с</w:t>
      </w:r>
      <w:r w:rsidR="00F46029" w:rsidRPr="00782CE2">
        <w:rPr>
          <w:spacing w:val="69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комплаенс-рисками,</w:t>
      </w:r>
      <w:r w:rsidR="00F46029" w:rsidRPr="00782CE2">
        <w:rPr>
          <w:spacing w:val="3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определение</w:t>
      </w:r>
      <w:r w:rsidR="00F46029" w:rsidRPr="00782CE2">
        <w:rPr>
          <w:spacing w:val="1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вероятности</w:t>
      </w:r>
      <w:r w:rsidR="00F46029" w:rsidRPr="00782CE2">
        <w:rPr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возникновения</w:t>
      </w:r>
      <w:r w:rsidR="00F46029" w:rsidRPr="00782CE2">
        <w:rPr>
          <w:sz w:val="28"/>
          <w:szCs w:val="28"/>
        </w:rPr>
        <w:t xml:space="preserve"> комплаенс-рисков</w:t>
      </w:r>
      <w:r w:rsidR="0076223C">
        <w:rPr>
          <w:sz w:val="28"/>
          <w:szCs w:val="28"/>
        </w:rPr>
        <w:t>, определение уровня рисков</w:t>
      </w:r>
      <w:r w:rsidR="00F46029" w:rsidRPr="00782CE2">
        <w:rPr>
          <w:sz w:val="28"/>
          <w:szCs w:val="28"/>
        </w:rPr>
        <w:t>;</w:t>
      </w:r>
    </w:p>
    <w:p w:rsidR="008A2D10" w:rsidRDefault="008A2D10" w:rsidP="004473B2">
      <w:pPr>
        <w:pStyle w:val="ab"/>
        <w:kinsoku w:val="0"/>
        <w:overflowPunct w:val="0"/>
        <w:spacing w:after="0"/>
        <w:ind w:right="1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проведение анализа нормативных правовых актов администрации Кантемировского муниципального района в целях выявления их влияния на конкуренцию</w:t>
      </w:r>
      <w:r w:rsidR="005D4F81">
        <w:rPr>
          <w:sz w:val="28"/>
          <w:szCs w:val="28"/>
        </w:rPr>
        <w:t>;</w:t>
      </w:r>
    </w:p>
    <w:p w:rsidR="00B80728" w:rsidRDefault="00B80728" w:rsidP="004473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522101">
        <w:rPr>
          <w:bCs/>
          <w:sz w:val="28"/>
          <w:szCs w:val="28"/>
        </w:rPr>
        <w:t xml:space="preserve">проведение мониторинга и анализа практики применения </w:t>
      </w:r>
      <w:r w:rsidR="004473B2">
        <w:rPr>
          <w:bCs/>
          <w:sz w:val="28"/>
          <w:szCs w:val="28"/>
        </w:rPr>
        <w:t>администрацией</w:t>
      </w:r>
      <w:r>
        <w:rPr>
          <w:bCs/>
          <w:sz w:val="28"/>
          <w:szCs w:val="28"/>
        </w:rPr>
        <w:t xml:space="preserve"> </w:t>
      </w:r>
      <w:r w:rsidR="004473B2">
        <w:rPr>
          <w:sz w:val="28"/>
          <w:szCs w:val="28"/>
        </w:rPr>
        <w:t>Кантемировского муниципального</w:t>
      </w:r>
      <w:r w:rsidR="004473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 w:rsidRPr="00522101">
        <w:rPr>
          <w:bCs/>
          <w:sz w:val="28"/>
          <w:szCs w:val="28"/>
        </w:rPr>
        <w:t xml:space="preserve"> антимонопольного законодательства</w:t>
      </w:r>
      <w:r>
        <w:rPr>
          <w:bCs/>
          <w:sz w:val="28"/>
          <w:szCs w:val="28"/>
        </w:rPr>
        <w:t>;</w:t>
      </w:r>
    </w:p>
    <w:p w:rsidR="0076223C" w:rsidRDefault="00B80728" w:rsidP="006A36C7">
      <w:pPr>
        <w:pStyle w:val="ab"/>
        <w:kinsoku w:val="0"/>
        <w:overflowPunct w:val="0"/>
        <w:spacing w:after="0"/>
        <w:ind w:right="1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6223C">
        <w:rPr>
          <w:sz w:val="28"/>
          <w:szCs w:val="28"/>
        </w:rPr>
        <w:t>)</w:t>
      </w:r>
      <w:r w:rsidR="008A2D10">
        <w:rPr>
          <w:sz w:val="28"/>
          <w:szCs w:val="28"/>
        </w:rPr>
        <w:t xml:space="preserve"> организация разработки мероприятий по снижению рисков нарушения антимонопольного законодательства и мониторинг их исполнения</w:t>
      </w:r>
      <w:r w:rsidR="0076223C">
        <w:rPr>
          <w:sz w:val="28"/>
          <w:szCs w:val="28"/>
        </w:rPr>
        <w:t>;</w:t>
      </w:r>
    </w:p>
    <w:p w:rsidR="00F46029" w:rsidRPr="00782CE2" w:rsidRDefault="00B80728" w:rsidP="006A36C7">
      <w:pPr>
        <w:pStyle w:val="ab"/>
        <w:kinsoku w:val="0"/>
        <w:overflowPunct w:val="0"/>
        <w:spacing w:after="0"/>
        <w:ind w:right="108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</w:t>
      </w:r>
      <w:r w:rsidR="00F46029" w:rsidRPr="00782CE2">
        <w:rPr>
          <w:spacing w:val="-1"/>
          <w:sz w:val="28"/>
          <w:szCs w:val="28"/>
        </w:rPr>
        <w:t>)</w:t>
      </w:r>
      <w:r w:rsidR="00F46029" w:rsidRPr="00782CE2">
        <w:rPr>
          <w:spacing w:val="50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консультирование</w:t>
      </w:r>
      <w:r w:rsidR="00F46029" w:rsidRPr="00782CE2">
        <w:rPr>
          <w:spacing w:val="47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служащих</w:t>
      </w:r>
      <w:r w:rsidR="00F46029" w:rsidRPr="00782CE2">
        <w:rPr>
          <w:spacing w:val="56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администрации</w:t>
      </w:r>
      <w:r w:rsidR="00F46029" w:rsidRPr="00782CE2">
        <w:rPr>
          <w:spacing w:val="51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Кантемировского</w:t>
      </w:r>
      <w:r w:rsidR="00F46029" w:rsidRPr="00782CE2">
        <w:rPr>
          <w:spacing w:val="79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муниципального</w:t>
      </w:r>
      <w:r w:rsidR="00F46029" w:rsidRPr="00782CE2">
        <w:rPr>
          <w:spacing w:val="3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района</w:t>
      </w:r>
      <w:r w:rsidR="00F46029" w:rsidRPr="00782CE2">
        <w:rPr>
          <w:spacing w:val="9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>по</w:t>
      </w:r>
      <w:r w:rsidR="00F46029" w:rsidRPr="00782CE2">
        <w:rPr>
          <w:spacing w:val="7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вопросам,</w:t>
      </w:r>
      <w:r w:rsidR="00F46029" w:rsidRPr="00782CE2">
        <w:rPr>
          <w:spacing w:val="9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связанным</w:t>
      </w:r>
      <w:r w:rsidR="00F46029" w:rsidRPr="00782CE2">
        <w:rPr>
          <w:spacing w:val="6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>с</w:t>
      </w:r>
      <w:r w:rsidR="00F46029" w:rsidRPr="00782CE2">
        <w:rPr>
          <w:spacing w:val="11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соблюдением</w:t>
      </w:r>
      <w:r w:rsidR="00F46029" w:rsidRPr="00782CE2">
        <w:rPr>
          <w:spacing w:val="63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антимонопольного</w:t>
      </w:r>
      <w:r w:rsidR="00F46029" w:rsidRPr="00782CE2">
        <w:rPr>
          <w:spacing w:val="-3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законодательства</w:t>
      </w:r>
      <w:r w:rsidR="00F46029" w:rsidRPr="00782CE2">
        <w:rPr>
          <w:spacing w:val="6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 xml:space="preserve">и </w:t>
      </w:r>
      <w:r w:rsidR="00F46029" w:rsidRPr="00782CE2">
        <w:rPr>
          <w:spacing w:val="-1"/>
          <w:sz w:val="28"/>
          <w:szCs w:val="28"/>
        </w:rPr>
        <w:t>антимонопольным</w:t>
      </w:r>
      <w:r w:rsidR="00F46029" w:rsidRPr="00782CE2">
        <w:rPr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комплаенсом;</w:t>
      </w:r>
    </w:p>
    <w:p w:rsidR="00F46029" w:rsidRPr="00782CE2" w:rsidRDefault="00B80728" w:rsidP="006A36C7">
      <w:pPr>
        <w:pStyle w:val="ab"/>
        <w:kinsoku w:val="0"/>
        <w:overflowPunct w:val="0"/>
        <w:spacing w:after="0"/>
        <w:ind w:right="110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е</w:t>
      </w:r>
      <w:r w:rsidR="00F46029" w:rsidRPr="00782CE2">
        <w:rPr>
          <w:sz w:val="28"/>
          <w:szCs w:val="28"/>
        </w:rPr>
        <w:t>)</w:t>
      </w:r>
      <w:r w:rsidR="00F46029" w:rsidRPr="00782CE2">
        <w:rPr>
          <w:spacing w:val="36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организация</w:t>
      </w:r>
      <w:r w:rsidR="00F46029" w:rsidRPr="00782CE2">
        <w:rPr>
          <w:spacing w:val="36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взаимодействия</w:t>
      </w:r>
      <w:r w:rsidR="00F46029" w:rsidRPr="00782CE2">
        <w:rPr>
          <w:spacing w:val="36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>с</w:t>
      </w:r>
      <w:r w:rsidR="00F46029" w:rsidRPr="00782CE2">
        <w:rPr>
          <w:spacing w:val="41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другими</w:t>
      </w:r>
      <w:r w:rsidR="00F46029" w:rsidRPr="00782CE2">
        <w:rPr>
          <w:spacing w:val="36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структурными</w:t>
      </w:r>
      <w:r w:rsidR="00F46029" w:rsidRPr="00782CE2">
        <w:rPr>
          <w:spacing w:val="39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подразделениями</w:t>
      </w:r>
      <w:r w:rsidR="00F46029" w:rsidRPr="00782CE2">
        <w:rPr>
          <w:spacing w:val="69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администрации</w:t>
      </w:r>
      <w:r w:rsidR="00F46029" w:rsidRPr="00782CE2">
        <w:rPr>
          <w:spacing w:val="4"/>
          <w:sz w:val="28"/>
          <w:szCs w:val="28"/>
        </w:rPr>
        <w:t xml:space="preserve"> </w:t>
      </w:r>
      <w:r w:rsidR="001F4705" w:rsidRPr="00782CE2">
        <w:rPr>
          <w:sz w:val="28"/>
          <w:szCs w:val="28"/>
        </w:rPr>
        <w:t>Кантемировского</w:t>
      </w:r>
      <w:r w:rsidR="00F46029" w:rsidRPr="00782CE2">
        <w:rPr>
          <w:spacing w:val="-3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муниципального</w:t>
      </w:r>
      <w:r w:rsidR="00F46029" w:rsidRPr="00782CE2">
        <w:rPr>
          <w:spacing w:val="1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района</w:t>
      </w:r>
      <w:r w:rsidR="00F46029" w:rsidRPr="00782CE2">
        <w:rPr>
          <w:spacing w:val="1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>по</w:t>
      </w:r>
      <w:r w:rsidR="00F46029" w:rsidRPr="00782CE2">
        <w:rPr>
          <w:spacing w:val="6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вопросам,</w:t>
      </w:r>
      <w:r w:rsidR="00F46029" w:rsidRPr="00782CE2">
        <w:rPr>
          <w:spacing w:val="3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связанным</w:t>
      </w:r>
      <w:r w:rsidR="00F46029" w:rsidRPr="00782CE2">
        <w:rPr>
          <w:spacing w:val="7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>с</w:t>
      </w:r>
      <w:r w:rsidR="00F46029" w:rsidRPr="00782CE2">
        <w:rPr>
          <w:spacing w:val="57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антимонопольным</w:t>
      </w:r>
      <w:r w:rsidR="00F46029" w:rsidRPr="00782CE2">
        <w:rPr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комплаенсом;</w:t>
      </w:r>
    </w:p>
    <w:p w:rsidR="00F46029" w:rsidRPr="00782CE2" w:rsidRDefault="00B80728" w:rsidP="006A36C7">
      <w:pPr>
        <w:pStyle w:val="ab"/>
        <w:kinsoku w:val="0"/>
        <w:overflowPunct w:val="0"/>
        <w:spacing w:after="0"/>
        <w:ind w:right="107"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F46029" w:rsidRPr="00782CE2">
        <w:rPr>
          <w:sz w:val="28"/>
          <w:szCs w:val="28"/>
        </w:rPr>
        <w:t>)</w:t>
      </w:r>
      <w:r w:rsidR="00F46029" w:rsidRPr="00782CE2">
        <w:rPr>
          <w:spacing w:val="11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инициирование</w:t>
      </w:r>
      <w:r w:rsidR="00F46029" w:rsidRPr="00782CE2">
        <w:rPr>
          <w:spacing w:val="7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проверок,</w:t>
      </w:r>
      <w:r w:rsidR="00F46029" w:rsidRPr="00782CE2">
        <w:rPr>
          <w:spacing w:val="13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связанных</w:t>
      </w:r>
      <w:r w:rsidR="00F46029" w:rsidRPr="00782CE2">
        <w:rPr>
          <w:spacing w:val="11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>с</w:t>
      </w:r>
      <w:r w:rsidR="00F46029" w:rsidRPr="00782CE2">
        <w:rPr>
          <w:spacing w:val="11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нарушениями,</w:t>
      </w:r>
      <w:r w:rsidR="00F46029" w:rsidRPr="00782CE2">
        <w:rPr>
          <w:spacing w:val="18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выявленными</w:t>
      </w:r>
      <w:r w:rsidR="00F46029" w:rsidRPr="00782CE2">
        <w:rPr>
          <w:sz w:val="28"/>
          <w:szCs w:val="28"/>
        </w:rPr>
        <w:t xml:space="preserve"> </w:t>
      </w:r>
      <w:r w:rsidR="00F46029" w:rsidRPr="00782CE2">
        <w:rPr>
          <w:spacing w:val="10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>в</w:t>
      </w:r>
      <w:r w:rsidR="00F46029" w:rsidRPr="00782CE2">
        <w:rPr>
          <w:spacing w:val="71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>ходе</w:t>
      </w:r>
      <w:r w:rsidR="00F46029" w:rsidRPr="00782CE2">
        <w:rPr>
          <w:spacing w:val="39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контроля</w:t>
      </w:r>
      <w:r w:rsidR="00F46029" w:rsidRPr="00782CE2">
        <w:rPr>
          <w:spacing w:val="46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соответствия</w:t>
      </w:r>
      <w:r w:rsidR="00F46029" w:rsidRPr="00782CE2">
        <w:rPr>
          <w:spacing w:val="46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деятельности</w:t>
      </w:r>
      <w:r w:rsidR="00F46029" w:rsidRPr="00782CE2">
        <w:rPr>
          <w:spacing w:val="52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муниципальных</w:t>
      </w:r>
      <w:r w:rsidR="00F46029" w:rsidRPr="00782CE2">
        <w:rPr>
          <w:spacing w:val="19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служащих</w:t>
      </w:r>
      <w:r w:rsidR="00F46029" w:rsidRPr="00782CE2">
        <w:rPr>
          <w:spacing w:val="81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требованиям</w:t>
      </w:r>
      <w:r w:rsidR="00F46029" w:rsidRPr="00782CE2">
        <w:rPr>
          <w:spacing w:val="13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антимонопольного</w:t>
      </w:r>
      <w:r w:rsidR="00F46029" w:rsidRPr="00782CE2">
        <w:rPr>
          <w:spacing w:val="15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законодательства</w:t>
      </w:r>
      <w:r w:rsidR="00F46029" w:rsidRPr="00782CE2">
        <w:rPr>
          <w:spacing w:val="15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>и</w:t>
      </w:r>
      <w:r w:rsidR="00F46029" w:rsidRPr="00782CE2">
        <w:rPr>
          <w:spacing w:val="17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участие</w:t>
      </w:r>
      <w:r w:rsidR="00F46029" w:rsidRPr="00782CE2">
        <w:rPr>
          <w:spacing w:val="11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>в</w:t>
      </w:r>
      <w:r w:rsidR="00F46029" w:rsidRPr="00782CE2">
        <w:rPr>
          <w:spacing w:val="19"/>
          <w:sz w:val="28"/>
          <w:szCs w:val="28"/>
        </w:rPr>
        <w:t xml:space="preserve"> </w:t>
      </w:r>
      <w:r w:rsidR="00F46029" w:rsidRPr="00782CE2">
        <w:rPr>
          <w:spacing w:val="-2"/>
          <w:sz w:val="28"/>
          <w:szCs w:val="28"/>
        </w:rPr>
        <w:t>них</w:t>
      </w:r>
      <w:r w:rsidR="00F46029" w:rsidRPr="00782CE2">
        <w:rPr>
          <w:spacing w:val="15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>в</w:t>
      </w:r>
      <w:r w:rsidR="00F46029" w:rsidRPr="00782CE2">
        <w:rPr>
          <w:spacing w:val="15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порядке,</w:t>
      </w:r>
      <w:r w:rsidR="00F46029" w:rsidRPr="00782CE2">
        <w:rPr>
          <w:spacing w:val="63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установленном</w:t>
      </w:r>
      <w:r w:rsidR="00F46029" w:rsidRPr="00782CE2">
        <w:rPr>
          <w:spacing w:val="26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действующим</w:t>
      </w:r>
      <w:r w:rsidR="00F46029" w:rsidRPr="00782CE2">
        <w:rPr>
          <w:spacing w:val="22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>законодательством,</w:t>
      </w:r>
      <w:r w:rsidR="00F46029" w:rsidRPr="00782CE2">
        <w:rPr>
          <w:spacing w:val="25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>а</w:t>
      </w:r>
      <w:r w:rsidR="00F46029" w:rsidRPr="00782CE2">
        <w:rPr>
          <w:spacing w:val="23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>также</w:t>
      </w:r>
      <w:r w:rsidR="00F46029" w:rsidRPr="00782CE2">
        <w:rPr>
          <w:spacing w:val="25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постановлениями</w:t>
      </w:r>
      <w:r w:rsidR="00F46029" w:rsidRPr="00782CE2">
        <w:rPr>
          <w:spacing w:val="25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>и</w:t>
      </w:r>
      <w:r w:rsidR="00F46029" w:rsidRPr="00782CE2">
        <w:rPr>
          <w:spacing w:val="53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распоряжениями</w:t>
      </w:r>
      <w:r w:rsidR="00F46029" w:rsidRPr="00782CE2">
        <w:rPr>
          <w:spacing w:val="1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администрации</w:t>
      </w:r>
      <w:r w:rsidR="00F46029" w:rsidRPr="00782CE2">
        <w:rPr>
          <w:spacing w:val="5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 xml:space="preserve">Кантемировского </w:t>
      </w:r>
      <w:r w:rsidR="00F46029" w:rsidRPr="00782CE2">
        <w:rPr>
          <w:spacing w:val="-1"/>
          <w:sz w:val="28"/>
          <w:szCs w:val="28"/>
        </w:rPr>
        <w:t>муниципального</w:t>
      </w:r>
      <w:r w:rsidR="00F46029" w:rsidRPr="00782CE2">
        <w:rPr>
          <w:spacing w:val="1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района</w:t>
      </w:r>
      <w:r w:rsidR="00F46029" w:rsidRPr="00782CE2">
        <w:rPr>
          <w:sz w:val="28"/>
          <w:szCs w:val="28"/>
        </w:rPr>
        <w:t>;</w:t>
      </w:r>
    </w:p>
    <w:p w:rsidR="00F46029" w:rsidRPr="00782CE2" w:rsidRDefault="00B80728" w:rsidP="006A36C7">
      <w:pPr>
        <w:pStyle w:val="ab"/>
        <w:tabs>
          <w:tab w:val="left" w:pos="2235"/>
          <w:tab w:val="left" w:pos="5297"/>
          <w:tab w:val="left" w:pos="8259"/>
        </w:tabs>
        <w:kinsoku w:val="0"/>
        <w:overflowPunct w:val="0"/>
        <w:spacing w:after="0"/>
        <w:ind w:right="109" w:firstLine="709"/>
        <w:jc w:val="both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>з</w:t>
      </w:r>
      <w:r w:rsidR="00F46029" w:rsidRPr="00782CE2">
        <w:rPr>
          <w:spacing w:val="-3"/>
          <w:sz w:val="28"/>
          <w:szCs w:val="28"/>
        </w:rPr>
        <w:t>)</w:t>
      </w:r>
      <w:r w:rsidR="00F46029" w:rsidRPr="00782CE2">
        <w:rPr>
          <w:spacing w:val="12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информирование</w:t>
      </w:r>
      <w:r w:rsidR="00F46029" w:rsidRPr="00782CE2">
        <w:rPr>
          <w:spacing w:val="11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>главы</w:t>
      </w:r>
      <w:r w:rsidR="00F46029" w:rsidRPr="00782CE2">
        <w:rPr>
          <w:spacing w:val="9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Кантемировского</w:t>
      </w:r>
      <w:r w:rsidR="00F46029" w:rsidRPr="00782CE2">
        <w:rPr>
          <w:spacing w:val="5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>муниципального</w:t>
      </w:r>
      <w:r w:rsidR="00F46029" w:rsidRPr="00782CE2">
        <w:rPr>
          <w:spacing w:val="31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района</w:t>
      </w:r>
      <w:r w:rsidR="00F46029" w:rsidRPr="00782CE2">
        <w:rPr>
          <w:spacing w:val="35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>о</w:t>
      </w:r>
      <w:r w:rsidR="00F46029" w:rsidRPr="00782CE2">
        <w:rPr>
          <w:spacing w:val="28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нормативных</w:t>
      </w:r>
      <w:r w:rsidR="00F46029" w:rsidRPr="00782CE2">
        <w:rPr>
          <w:spacing w:val="31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правовых</w:t>
      </w:r>
      <w:r w:rsidR="00F46029" w:rsidRPr="00782CE2">
        <w:rPr>
          <w:spacing w:val="31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>актах</w:t>
      </w:r>
      <w:r w:rsidR="00F46029" w:rsidRPr="00782CE2">
        <w:rPr>
          <w:spacing w:val="31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администрации</w:t>
      </w:r>
      <w:r w:rsidR="00F46029" w:rsidRPr="00782CE2">
        <w:rPr>
          <w:spacing w:val="34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Кантемировского</w:t>
      </w:r>
      <w:r w:rsidR="00F46029" w:rsidRPr="00782CE2">
        <w:rPr>
          <w:spacing w:val="51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муниципального</w:t>
      </w:r>
      <w:r w:rsidR="00F46029" w:rsidRPr="00782CE2">
        <w:rPr>
          <w:spacing w:val="67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района,</w:t>
      </w:r>
      <w:r w:rsidR="00F46029" w:rsidRPr="00782CE2">
        <w:rPr>
          <w:spacing w:val="3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>а</w:t>
      </w:r>
      <w:r w:rsidR="00F46029" w:rsidRPr="00782CE2">
        <w:rPr>
          <w:spacing w:val="1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также</w:t>
      </w:r>
      <w:r w:rsidR="00F46029" w:rsidRPr="00782CE2">
        <w:rPr>
          <w:spacing w:val="1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правовых</w:t>
      </w:r>
      <w:r w:rsidR="00F46029" w:rsidRPr="00782CE2">
        <w:rPr>
          <w:spacing w:val="1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>актах,</w:t>
      </w:r>
      <w:r w:rsidR="00F46029" w:rsidRPr="00782CE2">
        <w:rPr>
          <w:spacing w:val="3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которые</w:t>
      </w:r>
      <w:r w:rsidR="00F46029" w:rsidRPr="00782CE2">
        <w:rPr>
          <w:spacing w:val="1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могут</w:t>
      </w:r>
      <w:r w:rsidR="00F46029" w:rsidRPr="00782CE2">
        <w:rPr>
          <w:spacing w:val="3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повлечь</w:t>
      </w:r>
      <w:r w:rsidR="00F46029" w:rsidRPr="00782CE2">
        <w:rPr>
          <w:spacing w:val="75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нарушение</w:t>
      </w:r>
      <w:r w:rsidR="001F4705" w:rsidRPr="00782CE2">
        <w:rPr>
          <w:spacing w:val="-1"/>
          <w:sz w:val="28"/>
          <w:szCs w:val="28"/>
        </w:rPr>
        <w:t xml:space="preserve"> </w:t>
      </w:r>
      <w:r w:rsidR="00F46029" w:rsidRPr="00782CE2">
        <w:rPr>
          <w:spacing w:val="-1"/>
          <w:w w:val="95"/>
          <w:sz w:val="28"/>
          <w:szCs w:val="28"/>
        </w:rPr>
        <w:t>антимонопольного</w:t>
      </w:r>
      <w:r w:rsidR="000836E2">
        <w:rPr>
          <w:spacing w:val="-1"/>
          <w:w w:val="95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законодательства,</w:t>
      </w:r>
      <w:r w:rsidR="00782CE2">
        <w:rPr>
          <w:spacing w:val="-1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противоречить</w:t>
      </w:r>
      <w:r w:rsidR="00F46029" w:rsidRPr="00782CE2">
        <w:rPr>
          <w:spacing w:val="69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антимонопольному</w:t>
      </w:r>
      <w:r w:rsidR="00F46029" w:rsidRPr="00782CE2">
        <w:rPr>
          <w:spacing w:val="-3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>законодательству</w:t>
      </w:r>
      <w:r w:rsidR="00F46029" w:rsidRPr="00782CE2">
        <w:rPr>
          <w:spacing w:val="-7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 xml:space="preserve">и </w:t>
      </w:r>
      <w:r w:rsidR="00F46029" w:rsidRPr="00782CE2">
        <w:rPr>
          <w:spacing w:val="-1"/>
          <w:sz w:val="28"/>
          <w:szCs w:val="28"/>
        </w:rPr>
        <w:t>антимонопольному</w:t>
      </w:r>
      <w:r w:rsidR="00F46029" w:rsidRPr="00782CE2">
        <w:rPr>
          <w:spacing w:val="-7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комплаенсу;</w:t>
      </w:r>
    </w:p>
    <w:p w:rsidR="001F4705" w:rsidRPr="00782CE2" w:rsidRDefault="00B80728" w:rsidP="006A36C7">
      <w:pPr>
        <w:pStyle w:val="ab"/>
        <w:kinsoku w:val="0"/>
        <w:overflowPunct w:val="0"/>
        <w:spacing w:after="0"/>
        <w:ind w:right="108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и</w:t>
      </w:r>
      <w:r w:rsidR="001F4705" w:rsidRPr="00782CE2">
        <w:rPr>
          <w:sz w:val="28"/>
          <w:szCs w:val="28"/>
        </w:rPr>
        <w:t>)</w:t>
      </w:r>
      <w:r w:rsidR="001F4705" w:rsidRPr="00782CE2">
        <w:rPr>
          <w:spacing w:val="52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информирование</w:t>
      </w:r>
      <w:r w:rsidR="001F4705" w:rsidRPr="00782CE2">
        <w:rPr>
          <w:spacing w:val="52"/>
          <w:sz w:val="28"/>
          <w:szCs w:val="28"/>
        </w:rPr>
        <w:t xml:space="preserve"> </w:t>
      </w:r>
      <w:r w:rsidR="001F4705" w:rsidRPr="00782CE2">
        <w:rPr>
          <w:spacing w:val="-2"/>
          <w:sz w:val="28"/>
          <w:szCs w:val="28"/>
        </w:rPr>
        <w:t>отдела по экономике и управлению имуществом</w:t>
      </w:r>
      <w:r w:rsidR="001F4705" w:rsidRPr="00782CE2">
        <w:rPr>
          <w:spacing w:val="58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администрации</w:t>
      </w:r>
      <w:r w:rsidR="001F4705" w:rsidRPr="00782CE2">
        <w:rPr>
          <w:spacing w:val="37"/>
          <w:sz w:val="28"/>
          <w:szCs w:val="28"/>
        </w:rPr>
        <w:t xml:space="preserve"> </w:t>
      </w:r>
      <w:r w:rsidR="001F4705" w:rsidRPr="00782CE2">
        <w:rPr>
          <w:sz w:val="28"/>
          <w:szCs w:val="28"/>
        </w:rPr>
        <w:t>Кантемировского</w:t>
      </w:r>
      <w:r w:rsidR="001F4705" w:rsidRPr="00782CE2">
        <w:rPr>
          <w:spacing w:val="75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муниципального</w:t>
      </w:r>
      <w:r w:rsidR="001F4705" w:rsidRPr="00782CE2">
        <w:rPr>
          <w:spacing w:val="25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района</w:t>
      </w:r>
      <w:r w:rsidR="001F4705" w:rsidRPr="00782CE2">
        <w:rPr>
          <w:spacing w:val="69"/>
          <w:sz w:val="28"/>
          <w:szCs w:val="28"/>
        </w:rPr>
        <w:t xml:space="preserve"> </w:t>
      </w:r>
      <w:r w:rsidR="001F4705" w:rsidRPr="00782CE2">
        <w:rPr>
          <w:sz w:val="28"/>
          <w:szCs w:val="28"/>
        </w:rPr>
        <w:t>о</w:t>
      </w:r>
      <w:r w:rsidR="001F4705" w:rsidRPr="00782CE2">
        <w:rPr>
          <w:spacing w:val="26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нормативных</w:t>
      </w:r>
      <w:r w:rsidR="001F4705" w:rsidRPr="00782CE2">
        <w:rPr>
          <w:spacing w:val="33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правовых</w:t>
      </w:r>
      <w:r w:rsidR="001F4705" w:rsidRPr="00782CE2">
        <w:rPr>
          <w:spacing w:val="29"/>
          <w:sz w:val="28"/>
          <w:szCs w:val="28"/>
        </w:rPr>
        <w:t xml:space="preserve"> </w:t>
      </w:r>
      <w:r w:rsidR="001F4705" w:rsidRPr="00782CE2">
        <w:rPr>
          <w:sz w:val="28"/>
          <w:szCs w:val="28"/>
        </w:rPr>
        <w:t>актах</w:t>
      </w:r>
      <w:r w:rsidR="001F4705" w:rsidRPr="00782CE2">
        <w:rPr>
          <w:spacing w:val="33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администрации</w:t>
      </w:r>
      <w:r w:rsidR="001F4705" w:rsidRPr="00782CE2">
        <w:rPr>
          <w:spacing w:val="69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Кантемировского</w:t>
      </w:r>
      <w:r w:rsidR="001F4705" w:rsidRPr="00782CE2">
        <w:rPr>
          <w:spacing w:val="29"/>
          <w:sz w:val="28"/>
          <w:szCs w:val="28"/>
        </w:rPr>
        <w:t xml:space="preserve"> </w:t>
      </w:r>
      <w:r w:rsidR="001F4705" w:rsidRPr="00782CE2">
        <w:rPr>
          <w:sz w:val="28"/>
          <w:szCs w:val="28"/>
        </w:rPr>
        <w:t>муниципального</w:t>
      </w:r>
      <w:r w:rsidR="001F4705" w:rsidRPr="00782CE2">
        <w:rPr>
          <w:spacing w:val="29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района,</w:t>
      </w:r>
      <w:r w:rsidR="001F4705" w:rsidRPr="00782CE2">
        <w:rPr>
          <w:spacing w:val="35"/>
          <w:sz w:val="28"/>
          <w:szCs w:val="28"/>
        </w:rPr>
        <w:t xml:space="preserve"> </w:t>
      </w:r>
      <w:r w:rsidR="001F4705" w:rsidRPr="00782CE2">
        <w:rPr>
          <w:sz w:val="28"/>
          <w:szCs w:val="28"/>
        </w:rPr>
        <w:t>а</w:t>
      </w:r>
      <w:r w:rsidR="001F4705" w:rsidRPr="00782CE2">
        <w:rPr>
          <w:spacing w:val="33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также</w:t>
      </w:r>
      <w:r w:rsidR="001F4705" w:rsidRPr="00782CE2">
        <w:rPr>
          <w:spacing w:val="29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правовых</w:t>
      </w:r>
      <w:r w:rsidR="001F4705" w:rsidRPr="00782CE2">
        <w:rPr>
          <w:spacing w:val="33"/>
          <w:sz w:val="28"/>
          <w:szCs w:val="28"/>
        </w:rPr>
        <w:t xml:space="preserve"> </w:t>
      </w:r>
      <w:r w:rsidR="001F4705" w:rsidRPr="00782CE2">
        <w:rPr>
          <w:spacing w:val="1"/>
          <w:sz w:val="28"/>
          <w:szCs w:val="28"/>
        </w:rPr>
        <w:t>актах,</w:t>
      </w:r>
      <w:r w:rsidR="001F4705" w:rsidRPr="00782CE2">
        <w:rPr>
          <w:spacing w:val="35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которые</w:t>
      </w:r>
      <w:r w:rsidR="001F4705" w:rsidRPr="00782CE2">
        <w:rPr>
          <w:spacing w:val="29"/>
          <w:sz w:val="28"/>
          <w:szCs w:val="28"/>
        </w:rPr>
        <w:t xml:space="preserve"> </w:t>
      </w:r>
      <w:r w:rsidR="001F4705" w:rsidRPr="00782CE2">
        <w:rPr>
          <w:spacing w:val="-2"/>
          <w:sz w:val="28"/>
          <w:szCs w:val="28"/>
        </w:rPr>
        <w:t>могут</w:t>
      </w:r>
      <w:r w:rsidR="001F4705" w:rsidRPr="00782CE2">
        <w:rPr>
          <w:spacing w:val="51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повлечь</w:t>
      </w:r>
      <w:r w:rsidR="001F4705" w:rsidRPr="00782CE2">
        <w:rPr>
          <w:spacing w:val="14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нарушение</w:t>
      </w:r>
      <w:r w:rsidR="001F4705" w:rsidRPr="00782CE2">
        <w:rPr>
          <w:spacing w:val="13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антимонопольного</w:t>
      </w:r>
      <w:r w:rsidR="001F4705" w:rsidRPr="00782CE2">
        <w:rPr>
          <w:spacing w:val="13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законодательства,</w:t>
      </w:r>
      <w:r w:rsidR="001F4705" w:rsidRPr="00782CE2">
        <w:rPr>
          <w:spacing w:val="14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противоречить</w:t>
      </w:r>
      <w:r w:rsidR="001F4705" w:rsidRPr="00782CE2">
        <w:rPr>
          <w:spacing w:val="73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антимонопольному</w:t>
      </w:r>
      <w:r w:rsidR="001F4705" w:rsidRPr="00782CE2">
        <w:rPr>
          <w:spacing w:val="-3"/>
          <w:sz w:val="28"/>
          <w:szCs w:val="28"/>
        </w:rPr>
        <w:t xml:space="preserve"> </w:t>
      </w:r>
      <w:r w:rsidR="001F4705" w:rsidRPr="00782CE2">
        <w:rPr>
          <w:sz w:val="28"/>
          <w:szCs w:val="28"/>
        </w:rPr>
        <w:t>законодательству</w:t>
      </w:r>
      <w:r w:rsidR="001F4705" w:rsidRPr="00782CE2">
        <w:rPr>
          <w:spacing w:val="-7"/>
          <w:sz w:val="28"/>
          <w:szCs w:val="28"/>
        </w:rPr>
        <w:t xml:space="preserve"> </w:t>
      </w:r>
      <w:r w:rsidR="001F4705" w:rsidRPr="00782CE2">
        <w:rPr>
          <w:sz w:val="28"/>
          <w:szCs w:val="28"/>
        </w:rPr>
        <w:t xml:space="preserve">и </w:t>
      </w:r>
      <w:r w:rsidR="001F4705" w:rsidRPr="00782CE2">
        <w:rPr>
          <w:spacing w:val="-1"/>
          <w:sz w:val="28"/>
          <w:szCs w:val="28"/>
        </w:rPr>
        <w:t>антимонопольному</w:t>
      </w:r>
      <w:r w:rsidR="001F4705" w:rsidRPr="00782CE2">
        <w:rPr>
          <w:spacing w:val="-7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комплаенсу;</w:t>
      </w:r>
    </w:p>
    <w:p w:rsidR="00F46029" w:rsidRDefault="00B80728" w:rsidP="006A36C7">
      <w:pPr>
        <w:pStyle w:val="ab"/>
        <w:kinsoku w:val="0"/>
        <w:overflowPunct w:val="0"/>
        <w:spacing w:after="0"/>
        <w:ind w:right="11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</w:t>
      </w:r>
      <w:r w:rsidR="00F46029" w:rsidRPr="00782CE2">
        <w:rPr>
          <w:spacing w:val="-1"/>
          <w:sz w:val="28"/>
          <w:szCs w:val="28"/>
        </w:rPr>
        <w:t>)</w:t>
      </w:r>
      <w:r w:rsidR="00F46029" w:rsidRPr="00782CE2">
        <w:rPr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выявление</w:t>
      </w:r>
      <w:r w:rsidR="00F46029" w:rsidRPr="00782CE2">
        <w:rPr>
          <w:spacing w:val="1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конфликта</w:t>
      </w:r>
      <w:r w:rsidR="00F46029" w:rsidRPr="00782CE2">
        <w:rPr>
          <w:spacing w:val="1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>интересов</w:t>
      </w:r>
      <w:r w:rsidR="00F46029" w:rsidRPr="00782CE2">
        <w:rPr>
          <w:spacing w:val="1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>в</w:t>
      </w:r>
      <w:r w:rsidR="00F46029" w:rsidRPr="00782CE2">
        <w:rPr>
          <w:spacing w:val="1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деятельности</w:t>
      </w:r>
      <w:r w:rsidR="00F46029" w:rsidRPr="00782CE2">
        <w:rPr>
          <w:spacing w:val="3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служащих</w:t>
      </w:r>
      <w:r w:rsidR="00F46029" w:rsidRPr="00782CE2">
        <w:rPr>
          <w:spacing w:val="5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>и</w:t>
      </w:r>
      <w:r w:rsidR="00F46029" w:rsidRPr="00782CE2">
        <w:rPr>
          <w:spacing w:val="3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структурных</w:t>
      </w:r>
      <w:r w:rsidR="00F46029" w:rsidRPr="00782CE2">
        <w:rPr>
          <w:spacing w:val="75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подразделений</w:t>
      </w:r>
      <w:r w:rsidR="00F46029" w:rsidRPr="00782CE2">
        <w:rPr>
          <w:spacing w:val="38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администрации</w:t>
      </w:r>
      <w:r w:rsidR="00F46029" w:rsidRPr="00782CE2">
        <w:rPr>
          <w:spacing w:val="41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Кантемировского</w:t>
      </w:r>
      <w:r w:rsidR="00F46029" w:rsidRPr="00782CE2">
        <w:rPr>
          <w:spacing w:val="33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муниципального</w:t>
      </w:r>
      <w:r w:rsidR="00F46029" w:rsidRPr="00782CE2">
        <w:rPr>
          <w:spacing w:val="33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>района,</w:t>
      </w:r>
      <w:r w:rsidR="00F46029" w:rsidRPr="00782CE2">
        <w:rPr>
          <w:spacing w:val="67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разработка</w:t>
      </w:r>
      <w:r w:rsidR="00F46029" w:rsidRPr="00782CE2">
        <w:rPr>
          <w:spacing w:val="1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предложений</w:t>
      </w:r>
      <w:r w:rsidR="00F46029" w:rsidRPr="00782CE2">
        <w:rPr>
          <w:sz w:val="28"/>
          <w:szCs w:val="28"/>
        </w:rPr>
        <w:t xml:space="preserve"> по</w:t>
      </w:r>
      <w:r w:rsidR="00F46029" w:rsidRPr="00782CE2">
        <w:rPr>
          <w:spacing w:val="-3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их</w:t>
      </w:r>
      <w:r w:rsidR="00F46029" w:rsidRPr="00782CE2">
        <w:rPr>
          <w:spacing w:val="1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исключению;</w:t>
      </w:r>
    </w:p>
    <w:p w:rsidR="008A2D10" w:rsidRPr="00782CE2" w:rsidRDefault="00B80728" w:rsidP="00B80728">
      <w:pPr>
        <w:pStyle w:val="ab"/>
        <w:kinsoku w:val="0"/>
        <w:overflowPunct w:val="0"/>
        <w:spacing w:after="0"/>
        <w:ind w:right="112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="008A2D10">
        <w:rPr>
          <w:sz w:val="28"/>
          <w:szCs w:val="28"/>
        </w:rPr>
        <w:t>) предоставление главе Кантемировского муниципального района предложений с обоснованием целесообразности (нецелесообразности) доработки проектов нормативных правовых актов;</w:t>
      </w:r>
    </w:p>
    <w:p w:rsidR="001F4705" w:rsidRPr="00544CE7" w:rsidRDefault="00B80728" w:rsidP="00B80728">
      <w:pPr>
        <w:pStyle w:val="ab"/>
        <w:kinsoku w:val="0"/>
        <w:overflowPunct w:val="0"/>
        <w:spacing w:after="0"/>
        <w:ind w:right="10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="00F46029" w:rsidRPr="00782CE2">
        <w:rPr>
          <w:sz w:val="28"/>
          <w:szCs w:val="28"/>
        </w:rPr>
        <w:t>)</w:t>
      </w:r>
      <w:r w:rsidR="00F46029" w:rsidRPr="00782CE2">
        <w:rPr>
          <w:spacing w:val="14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ознакомление</w:t>
      </w:r>
      <w:r w:rsidR="00F46029" w:rsidRPr="00782CE2">
        <w:rPr>
          <w:spacing w:val="11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гражданина</w:t>
      </w:r>
      <w:r w:rsidR="00F46029" w:rsidRPr="00782CE2">
        <w:rPr>
          <w:spacing w:val="19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>Российской</w:t>
      </w:r>
      <w:r w:rsidR="00F46029" w:rsidRPr="00782CE2">
        <w:rPr>
          <w:spacing w:val="14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Федерации</w:t>
      </w:r>
      <w:r w:rsidR="00F46029" w:rsidRPr="00782CE2">
        <w:rPr>
          <w:spacing w:val="17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>с</w:t>
      </w:r>
      <w:r w:rsidR="00F46029" w:rsidRPr="00782CE2">
        <w:rPr>
          <w:spacing w:val="15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Положением</w:t>
      </w:r>
      <w:r w:rsidR="00F46029" w:rsidRPr="00782CE2">
        <w:rPr>
          <w:spacing w:val="26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при</w:t>
      </w:r>
      <w:r w:rsidR="00F46029" w:rsidRPr="00782CE2">
        <w:rPr>
          <w:spacing w:val="55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поступлении</w:t>
      </w:r>
      <w:r w:rsidR="00F46029" w:rsidRPr="00782CE2">
        <w:rPr>
          <w:spacing w:val="24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на</w:t>
      </w:r>
      <w:r w:rsidR="00F46029" w:rsidRPr="00782CE2">
        <w:rPr>
          <w:spacing w:val="22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муниципальную</w:t>
      </w:r>
      <w:r w:rsidR="00F46029" w:rsidRPr="00782CE2">
        <w:rPr>
          <w:spacing w:val="20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>службу</w:t>
      </w:r>
      <w:r w:rsidR="00F46029" w:rsidRPr="00782CE2">
        <w:rPr>
          <w:spacing w:val="20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>в</w:t>
      </w:r>
      <w:r w:rsidR="00F46029" w:rsidRPr="00782CE2">
        <w:rPr>
          <w:spacing w:val="22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администрацию</w:t>
      </w:r>
      <w:r w:rsidR="00F46029" w:rsidRPr="00782CE2">
        <w:rPr>
          <w:spacing w:val="25"/>
          <w:sz w:val="28"/>
          <w:szCs w:val="28"/>
        </w:rPr>
        <w:t xml:space="preserve"> </w:t>
      </w:r>
      <w:r w:rsidR="001F4705" w:rsidRPr="00782CE2">
        <w:rPr>
          <w:spacing w:val="-1"/>
          <w:sz w:val="28"/>
          <w:szCs w:val="28"/>
        </w:rPr>
        <w:t>К</w:t>
      </w:r>
      <w:r w:rsidR="001F4705" w:rsidRPr="00544CE7">
        <w:rPr>
          <w:spacing w:val="-1"/>
          <w:sz w:val="28"/>
          <w:szCs w:val="28"/>
        </w:rPr>
        <w:t>антемировского</w:t>
      </w:r>
      <w:r w:rsidR="00F46029" w:rsidRPr="00544CE7">
        <w:rPr>
          <w:spacing w:val="69"/>
          <w:sz w:val="28"/>
          <w:szCs w:val="28"/>
        </w:rPr>
        <w:t xml:space="preserve"> </w:t>
      </w:r>
      <w:r w:rsidR="00F46029" w:rsidRPr="00544CE7">
        <w:rPr>
          <w:spacing w:val="-1"/>
          <w:sz w:val="28"/>
          <w:szCs w:val="28"/>
        </w:rPr>
        <w:t>муниципального</w:t>
      </w:r>
      <w:r w:rsidR="00F46029" w:rsidRPr="00544CE7">
        <w:rPr>
          <w:spacing w:val="-3"/>
          <w:sz w:val="28"/>
          <w:szCs w:val="28"/>
        </w:rPr>
        <w:t xml:space="preserve"> </w:t>
      </w:r>
      <w:r w:rsidR="00FE692B" w:rsidRPr="00544CE7">
        <w:rPr>
          <w:sz w:val="28"/>
          <w:szCs w:val="28"/>
        </w:rPr>
        <w:t>района.</w:t>
      </w:r>
    </w:p>
    <w:p w:rsidR="00B80728" w:rsidRDefault="0060177A" w:rsidP="00B807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EAE">
        <w:rPr>
          <w:spacing w:val="-1"/>
          <w:sz w:val="28"/>
          <w:szCs w:val="28"/>
        </w:rPr>
        <w:t>2</w:t>
      </w:r>
      <w:r w:rsidR="000836E2" w:rsidRPr="00233EAE">
        <w:rPr>
          <w:spacing w:val="-1"/>
          <w:sz w:val="28"/>
          <w:szCs w:val="28"/>
        </w:rPr>
        <w:t xml:space="preserve">.3. </w:t>
      </w:r>
      <w:r w:rsidR="00B80728" w:rsidRPr="00233EAE">
        <w:rPr>
          <w:sz w:val="28"/>
          <w:szCs w:val="28"/>
        </w:rPr>
        <w:t>Функции Коллегиального органа, осуществляющего  оценку эффективности организации и функционирования в администрации Кантемировского муниципального района антимонопольного комплаенса, осуществляет Общественная палата  Кантемировского муниципального района (далее – Общественная палата).</w:t>
      </w:r>
    </w:p>
    <w:p w:rsidR="00F46029" w:rsidRPr="00782CE2" w:rsidRDefault="0060177A" w:rsidP="006A36C7">
      <w:pPr>
        <w:pStyle w:val="ab"/>
        <w:widowControl w:val="0"/>
        <w:tabs>
          <w:tab w:val="left" w:pos="1249"/>
        </w:tabs>
        <w:kinsoku w:val="0"/>
        <w:overflowPunct w:val="0"/>
        <w:autoSpaceDE w:val="0"/>
        <w:autoSpaceDN w:val="0"/>
        <w:adjustRightInd w:val="0"/>
        <w:spacing w:after="0"/>
        <w:rPr>
          <w:spacing w:val="-1"/>
          <w:sz w:val="28"/>
          <w:szCs w:val="28"/>
        </w:rPr>
      </w:pPr>
      <w:r>
        <w:rPr>
          <w:sz w:val="28"/>
          <w:szCs w:val="28"/>
        </w:rPr>
        <w:t>2</w:t>
      </w:r>
      <w:r w:rsidR="000836E2">
        <w:rPr>
          <w:sz w:val="28"/>
          <w:szCs w:val="28"/>
        </w:rPr>
        <w:t xml:space="preserve">.3.1. </w:t>
      </w:r>
      <w:r w:rsidR="00F46029" w:rsidRPr="00782CE2">
        <w:rPr>
          <w:sz w:val="28"/>
          <w:szCs w:val="28"/>
        </w:rPr>
        <w:t>К</w:t>
      </w:r>
      <w:r w:rsidR="00F46029" w:rsidRPr="00782CE2">
        <w:rPr>
          <w:spacing w:val="-2"/>
          <w:sz w:val="28"/>
          <w:szCs w:val="28"/>
        </w:rPr>
        <w:t xml:space="preserve"> функциям</w:t>
      </w:r>
      <w:r w:rsidR="00F46029" w:rsidRPr="00782CE2">
        <w:rPr>
          <w:spacing w:val="1"/>
          <w:sz w:val="28"/>
          <w:szCs w:val="28"/>
        </w:rPr>
        <w:t xml:space="preserve"> </w:t>
      </w:r>
      <w:r w:rsidR="00F46029" w:rsidRPr="00782CE2">
        <w:rPr>
          <w:sz w:val="28"/>
          <w:szCs w:val="28"/>
        </w:rPr>
        <w:t>Коллегиального</w:t>
      </w:r>
      <w:r w:rsidR="00F46029" w:rsidRPr="00782CE2">
        <w:rPr>
          <w:spacing w:val="-3"/>
          <w:sz w:val="28"/>
          <w:szCs w:val="28"/>
        </w:rPr>
        <w:t xml:space="preserve"> </w:t>
      </w:r>
      <w:r w:rsidR="00F46029" w:rsidRPr="00782CE2">
        <w:rPr>
          <w:spacing w:val="-2"/>
          <w:sz w:val="28"/>
          <w:szCs w:val="28"/>
        </w:rPr>
        <w:t>органа</w:t>
      </w:r>
      <w:r w:rsidR="00F46029" w:rsidRPr="00782CE2">
        <w:rPr>
          <w:spacing w:val="7"/>
          <w:sz w:val="28"/>
          <w:szCs w:val="28"/>
        </w:rPr>
        <w:t xml:space="preserve"> </w:t>
      </w:r>
      <w:r w:rsidR="00F46029" w:rsidRPr="00782CE2">
        <w:rPr>
          <w:spacing w:val="-1"/>
          <w:sz w:val="28"/>
          <w:szCs w:val="28"/>
        </w:rPr>
        <w:t>относятся:</w:t>
      </w:r>
    </w:p>
    <w:p w:rsidR="00F46029" w:rsidRPr="002E27D6" w:rsidRDefault="00F46029" w:rsidP="006A36C7">
      <w:pPr>
        <w:pStyle w:val="ab"/>
        <w:kinsoku w:val="0"/>
        <w:overflowPunct w:val="0"/>
        <w:spacing w:after="0"/>
        <w:ind w:right="109" w:firstLine="567"/>
        <w:jc w:val="both"/>
        <w:rPr>
          <w:sz w:val="28"/>
          <w:szCs w:val="28"/>
        </w:rPr>
      </w:pPr>
      <w:r w:rsidRPr="00782CE2">
        <w:rPr>
          <w:sz w:val="28"/>
          <w:szCs w:val="28"/>
        </w:rPr>
        <w:t>а)</w:t>
      </w:r>
      <w:r w:rsidRPr="00782CE2">
        <w:rPr>
          <w:spacing w:val="42"/>
          <w:sz w:val="28"/>
          <w:szCs w:val="28"/>
        </w:rPr>
        <w:t xml:space="preserve"> </w:t>
      </w:r>
      <w:r w:rsidRPr="00782CE2">
        <w:rPr>
          <w:spacing w:val="-1"/>
          <w:sz w:val="28"/>
          <w:szCs w:val="28"/>
        </w:rPr>
        <w:t>рассмотрение</w:t>
      </w:r>
      <w:r w:rsidRPr="00782CE2">
        <w:rPr>
          <w:spacing w:val="39"/>
          <w:sz w:val="28"/>
          <w:szCs w:val="28"/>
        </w:rPr>
        <w:t xml:space="preserve"> </w:t>
      </w:r>
      <w:r w:rsidRPr="00782CE2">
        <w:rPr>
          <w:sz w:val="28"/>
          <w:szCs w:val="28"/>
        </w:rPr>
        <w:t>и</w:t>
      </w:r>
      <w:r w:rsidRPr="00782CE2">
        <w:rPr>
          <w:spacing w:val="45"/>
          <w:sz w:val="28"/>
          <w:szCs w:val="28"/>
        </w:rPr>
        <w:t xml:space="preserve"> </w:t>
      </w:r>
      <w:r w:rsidRPr="00782CE2">
        <w:rPr>
          <w:spacing w:val="-1"/>
          <w:sz w:val="28"/>
          <w:szCs w:val="28"/>
        </w:rPr>
        <w:t>оценка</w:t>
      </w:r>
      <w:r w:rsidRPr="00782CE2">
        <w:rPr>
          <w:spacing w:val="43"/>
          <w:sz w:val="28"/>
          <w:szCs w:val="28"/>
        </w:rPr>
        <w:t xml:space="preserve"> </w:t>
      </w:r>
      <w:r w:rsidRPr="00782CE2">
        <w:rPr>
          <w:spacing w:val="-1"/>
          <w:sz w:val="28"/>
          <w:szCs w:val="28"/>
        </w:rPr>
        <w:t>мероприятий</w:t>
      </w:r>
      <w:r w:rsidR="005D4F81">
        <w:rPr>
          <w:spacing w:val="79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касающ</w:t>
      </w:r>
      <w:r w:rsidR="005D4F81">
        <w:rPr>
          <w:spacing w:val="-1"/>
          <w:sz w:val="28"/>
          <w:szCs w:val="28"/>
        </w:rPr>
        <w:t>ихся</w:t>
      </w:r>
      <w:r w:rsidRPr="002E27D6">
        <w:rPr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функционирования</w:t>
      </w:r>
      <w:r w:rsidRPr="002E27D6">
        <w:rPr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антимонопольного</w:t>
      </w:r>
      <w:r w:rsidRPr="002E27D6">
        <w:rPr>
          <w:spacing w:val="-3"/>
          <w:sz w:val="28"/>
          <w:szCs w:val="28"/>
        </w:rPr>
        <w:t xml:space="preserve"> </w:t>
      </w:r>
      <w:r w:rsidRPr="002E27D6">
        <w:rPr>
          <w:sz w:val="28"/>
          <w:szCs w:val="28"/>
        </w:rPr>
        <w:t>комплаенса;</w:t>
      </w:r>
    </w:p>
    <w:p w:rsidR="00F46029" w:rsidRPr="002E27D6" w:rsidRDefault="00F46029" w:rsidP="006A36C7">
      <w:pPr>
        <w:pStyle w:val="ab"/>
        <w:kinsoku w:val="0"/>
        <w:overflowPunct w:val="0"/>
        <w:spacing w:after="0"/>
        <w:ind w:firstLine="567"/>
        <w:jc w:val="both"/>
        <w:rPr>
          <w:spacing w:val="-1"/>
          <w:sz w:val="28"/>
          <w:szCs w:val="28"/>
        </w:rPr>
      </w:pPr>
      <w:r w:rsidRPr="002E27D6">
        <w:rPr>
          <w:sz w:val="28"/>
          <w:szCs w:val="28"/>
        </w:rPr>
        <w:t xml:space="preserve">б) </w:t>
      </w:r>
      <w:r w:rsidRPr="002E27D6">
        <w:rPr>
          <w:spacing w:val="-1"/>
          <w:sz w:val="28"/>
          <w:szCs w:val="28"/>
        </w:rPr>
        <w:t>рассмотрение</w:t>
      </w:r>
      <w:r w:rsidRPr="002E27D6">
        <w:rPr>
          <w:spacing w:val="-3"/>
          <w:sz w:val="28"/>
          <w:szCs w:val="28"/>
        </w:rPr>
        <w:t xml:space="preserve"> </w:t>
      </w:r>
      <w:r w:rsidRPr="002E27D6">
        <w:rPr>
          <w:sz w:val="28"/>
          <w:szCs w:val="28"/>
        </w:rPr>
        <w:t>и</w:t>
      </w:r>
      <w:r w:rsidRPr="002E27D6">
        <w:rPr>
          <w:spacing w:val="3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утверждение</w:t>
      </w:r>
      <w:r w:rsidRPr="002E27D6">
        <w:rPr>
          <w:sz w:val="28"/>
          <w:szCs w:val="28"/>
        </w:rPr>
        <w:t xml:space="preserve"> </w:t>
      </w:r>
      <w:r w:rsidR="005D4F81">
        <w:rPr>
          <w:sz w:val="28"/>
          <w:szCs w:val="28"/>
        </w:rPr>
        <w:t xml:space="preserve">ежегодного </w:t>
      </w:r>
      <w:r w:rsidRPr="002E27D6">
        <w:rPr>
          <w:spacing w:val="-1"/>
          <w:sz w:val="28"/>
          <w:szCs w:val="28"/>
        </w:rPr>
        <w:t>доклада</w:t>
      </w:r>
      <w:r w:rsidRPr="002E27D6">
        <w:rPr>
          <w:spacing w:val="1"/>
          <w:sz w:val="28"/>
          <w:szCs w:val="28"/>
        </w:rPr>
        <w:t xml:space="preserve"> </w:t>
      </w:r>
      <w:r w:rsidRPr="002E27D6">
        <w:rPr>
          <w:spacing w:val="-2"/>
          <w:sz w:val="28"/>
          <w:szCs w:val="28"/>
        </w:rPr>
        <w:t>об</w:t>
      </w:r>
      <w:r w:rsidRPr="002E27D6">
        <w:rPr>
          <w:spacing w:val="2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антимонопольном</w:t>
      </w:r>
      <w:r w:rsidRPr="002E27D6">
        <w:rPr>
          <w:spacing w:val="4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комплаенсе.</w:t>
      </w:r>
    </w:p>
    <w:p w:rsidR="000836E2" w:rsidRPr="002E27D6" w:rsidRDefault="0060177A" w:rsidP="006A36C7">
      <w:pPr>
        <w:pStyle w:val="110"/>
        <w:tabs>
          <w:tab w:val="left" w:pos="657"/>
        </w:tabs>
        <w:kinsoku w:val="0"/>
        <w:overflowPunct w:val="0"/>
        <w:ind w:left="920" w:right="183"/>
        <w:jc w:val="center"/>
        <w:outlineLvl w:val="9"/>
        <w:rPr>
          <w:spacing w:val="3"/>
        </w:rPr>
      </w:pPr>
      <w:r>
        <w:rPr>
          <w:spacing w:val="-1"/>
          <w:lang w:val="en-US"/>
        </w:rPr>
        <w:t>III</w:t>
      </w:r>
      <w:r w:rsidR="000836E2" w:rsidRPr="002E27D6">
        <w:rPr>
          <w:spacing w:val="-1"/>
        </w:rPr>
        <w:t xml:space="preserve">.  </w:t>
      </w:r>
      <w:r w:rsidR="00F46029" w:rsidRPr="002E27D6">
        <w:rPr>
          <w:spacing w:val="-1"/>
        </w:rPr>
        <w:t>Выявление</w:t>
      </w:r>
      <w:r w:rsidR="00F46029" w:rsidRPr="002E27D6">
        <w:rPr>
          <w:spacing w:val="1"/>
        </w:rPr>
        <w:t xml:space="preserve"> </w:t>
      </w:r>
      <w:r w:rsidR="00F46029" w:rsidRPr="002E27D6">
        <w:t xml:space="preserve">и </w:t>
      </w:r>
      <w:r w:rsidR="00F46029" w:rsidRPr="002E27D6">
        <w:rPr>
          <w:spacing w:val="-1"/>
        </w:rPr>
        <w:t>оценка</w:t>
      </w:r>
      <w:r w:rsidR="00F46029" w:rsidRPr="002E27D6">
        <w:rPr>
          <w:spacing w:val="1"/>
        </w:rPr>
        <w:t xml:space="preserve"> </w:t>
      </w:r>
      <w:r w:rsidR="00F46029" w:rsidRPr="002E27D6">
        <w:rPr>
          <w:spacing w:val="-1"/>
        </w:rPr>
        <w:t>рисков</w:t>
      </w:r>
      <w:r w:rsidR="00F46029" w:rsidRPr="002E27D6">
        <w:rPr>
          <w:spacing w:val="7"/>
        </w:rPr>
        <w:t xml:space="preserve"> </w:t>
      </w:r>
      <w:r w:rsidR="00F46029" w:rsidRPr="002E27D6">
        <w:rPr>
          <w:spacing w:val="-1"/>
        </w:rPr>
        <w:t>нарушения</w:t>
      </w:r>
      <w:r w:rsidR="00F46029" w:rsidRPr="002E27D6">
        <w:rPr>
          <w:spacing w:val="3"/>
        </w:rPr>
        <w:t xml:space="preserve"> </w:t>
      </w:r>
    </w:p>
    <w:p w:rsidR="00F46029" w:rsidRPr="002E27D6" w:rsidRDefault="0060177A" w:rsidP="006A36C7">
      <w:pPr>
        <w:pStyle w:val="110"/>
        <w:tabs>
          <w:tab w:val="left" w:pos="657"/>
        </w:tabs>
        <w:kinsoku w:val="0"/>
        <w:overflowPunct w:val="0"/>
        <w:ind w:left="920" w:right="183"/>
        <w:jc w:val="center"/>
        <w:outlineLvl w:val="9"/>
        <w:rPr>
          <w:b w:val="0"/>
          <w:bCs w:val="0"/>
        </w:rPr>
      </w:pPr>
      <w:r>
        <w:rPr>
          <w:spacing w:val="-1"/>
        </w:rPr>
        <w:t xml:space="preserve">Кантемировского </w:t>
      </w:r>
      <w:r w:rsidR="00F46029" w:rsidRPr="002E27D6">
        <w:rPr>
          <w:spacing w:val="-1"/>
        </w:rPr>
        <w:t>муниципального</w:t>
      </w:r>
      <w:r w:rsidR="00F46029" w:rsidRPr="002E27D6">
        <w:rPr>
          <w:spacing w:val="37"/>
        </w:rPr>
        <w:t xml:space="preserve"> </w:t>
      </w:r>
      <w:r w:rsidR="00F46029" w:rsidRPr="002E27D6">
        <w:rPr>
          <w:spacing w:val="-1"/>
        </w:rPr>
        <w:t>района</w:t>
      </w:r>
      <w:r w:rsidR="00F46029" w:rsidRPr="002E27D6">
        <w:rPr>
          <w:spacing w:val="2"/>
        </w:rPr>
        <w:t xml:space="preserve"> </w:t>
      </w:r>
      <w:r w:rsidR="00F46029" w:rsidRPr="002E27D6">
        <w:rPr>
          <w:spacing w:val="-1"/>
        </w:rPr>
        <w:t>антимонопольного</w:t>
      </w:r>
      <w:r w:rsidR="00F46029" w:rsidRPr="002E27D6">
        <w:rPr>
          <w:spacing w:val="1"/>
        </w:rPr>
        <w:t xml:space="preserve"> </w:t>
      </w:r>
      <w:r w:rsidR="00F46029" w:rsidRPr="002E27D6">
        <w:rPr>
          <w:spacing w:val="-1"/>
        </w:rPr>
        <w:t>законодательства</w:t>
      </w:r>
      <w:r w:rsidR="00F46029" w:rsidRPr="002E27D6">
        <w:rPr>
          <w:spacing w:val="2"/>
        </w:rPr>
        <w:t xml:space="preserve"> </w:t>
      </w:r>
      <w:r w:rsidR="00F46029" w:rsidRPr="002E27D6">
        <w:rPr>
          <w:spacing w:val="-1"/>
        </w:rPr>
        <w:t>(комплаенс-рисков)</w:t>
      </w:r>
    </w:p>
    <w:p w:rsidR="00F46029" w:rsidRPr="006A36C7" w:rsidRDefault="00F46029" w:rsidP="006A36C7">
      <w:pPr>
        <w:pStyle w:val="ab"/>
        <w:widowControl w:val="0"/>
        <w:tabs>
          <w:tab w:val="left" w:pos="1268"/>
        </w:tabs>
        <w:kinsoku w:val="0"/>
        <w:overflowPunct w:val="0"/>
        <w:autoSpaceDE w:val="0"/>
        <w:autoSpaceDN w:val="0"/>
        <w:adjustRightInd w:val="0"/>
        <w:spacing w:after="0"/>
        <w:ind w:right="107" w:firstLine="824"/>
        <w:jc w:val="both"/>
        <w:rPr>
          <w:spacing w:val="-1"/>
          <w:sz w:val="28"/>
          <w:szCs w:val="28"/>
        </w:rPr>
      </w:pPr>
      <w:r w:rsidRPr="006A36C7">
        <w:rPr>
          <w:spacing w:val="-1"/>
          <w:sz w:val="28"/>
          <w:szCs w:val="28"/>
        </w:rPr>
        <w:t>Выявление</w:t>
      </w:r>
      <w:r w:rsidRPr="006A36C7">
        <w:rPr>
          <w:spacing w:val="21"/>
          <w:sz w:val="28"/>
          <w:szCs w:val="28"/>
        </w:rPr>
        <w:t xml:space="preserve"> </w:t>
      </w:r>
      <w:r w:rsidRPr="006A36C7">
        <w:rPr>
          <w:sz w:val="28"/>
          <w:szCs w:val="28"/>
        </w:rPr>
        <w:t>и</w:t>
      </w:r>
      <w:r w:rsidRPr="006A36C7">
        <w:rPr>
          <w:spacing w:val="24"/>
          <w:sz w:val="28"/>
          <w:szCs w:val="28"/>
        </w:rPr>
        <w:t xml:space="preserve"> </w:t>
      </w:r>
      <w:r w:rsidRPr="006A36C7">
        <w:rPr>
          <w:spacing w:val="-1"/>
          <w:sz w:val="28"/>
          <w:szCs w:val="28"/>
        </w:rPr>
        <w:t>оценка</w:t>
      </w:r>
      <w:r w:rsidRPr="006A36C7">
        <w:rPr>
          <w:spacing w:val="21"/>
          <w:sz w:val="28"/>
          <w:szCs w:val="28"/>
        </w:rPr>
        <w:t xml:space="preserve"> </w:t>
      </w:r>
      <w:r w:rsidRPr="006A36C7">
        <w:rPr>
          <w:spacing w:val="-1"/>
          <w:sz w:val="28"/>
          <w:szCs w:val="28"/>
        </w:rPr>
        <w:t>комплаенс-рисков</w:t>
      </w:r>
      <w:r w:rsidRPr="006A36C7">
        <w:rPr>
          <w:spacing w:val="22"/>
          <w:sz w:val="28"/>
          <w:szCs w:val="28"/>
        </w:rPr>
        <w:t xml:space="preserve"> </w:t>
      </w:r>
      <w:r w:rsidR="00782CE2" w:rsidRPr="006A36C7">
        <w:rPr>
          <w:sz w:val="28"/>
          <w:szCs w:val="28"/>
        </w:rPr>
        <w:t xml:space="preserve">Кантемировского </w:t>
      </w:r>
      <w:r w:rsidRPr="006A36C7">
        <w:rPr>
          <w:sz w:val="28"/>
          <w:szCs w:val="28"/>
        </w:rPr>
        <w:t>муниципального</w:t>
      </w:r>
      <w:r w:rsidRPr="006A36C7">
        <w:rPr>
          <w:spacing w:val="41"/>
          <w:sz w:val="28"/>
          <w:szCs w:val="28"/>
        </w:rPr>
        <w:t xml:space="preserve"> </w:t>
      </w:r>
      <w:r w:rsidRPr="006A36C7">
        <w:rPr>
          <w:spacing w:val="-1"/>
          <w:sz w:val="28"/>
          <w:szCs w:val="28"/>
        </w:rPr>
        <w:t>района</w:t>
      </w:r>
      <w:r w:rsidRPr="006A36C7">
        <w:rPr>
          <w:spacing w:val="1"/>
          <w:sz w:val="28"/>
          <w:szCs w:val="28"/>
        </w:rPr>
        <w:t xml:space="preserve"> </w:t>
      </w:r>
      <w:r w:rsidR="004B2EF7" w:rsidRPr="006A36C7">
        <w:rPr>
          <w:spacing w:val="1"/>
          <w:sz w:val="28"/>
          <w:szCs w:val="28"/>
        </w:rPr>
        <w:t xml:space="preserve">осуществляется </w:t>
      </w:r>
      <w:r w:rsidR="00662E7F" w:rsidRPr="006A36C7">
        <w:rPr>
          <w:sz w:val="28"/>
          <w:szCs w:val="28"/>
        </w:rPr>
        <w:t>отделом  организационной и правовой работы администрации Кантемировского муниципального район</w:t>
      </w:r>
      <w:r w:rsidR="000836E2" w:rsidRPr="006A36C7">
        <w:rPr>
          <w:sz w:val="28"/>
          <w:szCs w:val="28"/>
        </w:rPr>
        <w:t>а</w:t>
      </w:r>
      <w:r w:rsidR="00662E7F" w:rsidRPr="006A36C7">
        <w:rPr>
          <w:sz w:val="28"/>
          <w:szCs w:val="28"/>
        </w:rPr>
        <w:t xml:space="preserve">. </w:t>
      </w:r>
    </w:p>
    <w:p w:rsidR="00F46029" w:rsidRPr="002E27D6" w:rsidRDefault="004B2EF7" w:rsidP="006A36C7">
      <w:pPr>
        <w:pStyle w:val="ab"/>
        <w:widowControl w:val="0"/>
        <w:tabs>
          <w:tab w:val="left" w:pos="1284"/>
        </w:tabs>
        <w:kinsoku w:val="0"/>
        <w:overflowPunct w:val="0"/>
        <w:autoSpaceDE w:val="0"/>
        <w:autoSpaceDN w:val="0"/>
        <w:adjustRightInd w:val="0"/>
        <w:spacing w:after="0"/>
        <w:ind w:right="106" w:firstLine="851"/>
        <w:jc w:val="both"/>
        <w:rPr>
          <w:spacing w:val="-1"/>
          <w:sz w:val="28"/>
          <w:szCs w:val="28"/>
        </w:rPr>
      </w:pPr>
      <w:r w:rsidRPr="006A36C7">
        <w:rPr>
          <w:sz w:val="28"/>
          <w:szCs w:val="28"/>
        </w:rPr>
        <w:t>3</w:t>
      </w:r>
      <w:r w:rsidR="00662E7F" w:rsidRPr="006A36C7">
        <w:rPr>
          <w:sz w:val="28"/>
          <w:szCs w:val="28"/>
        </w:rPr>
        <w:t>.</w:t>
      </w:r>
      <w:r w:rsidR="00A022D1" w:rsidRPr="006A36C7">
        <w:rPr>
          <w:sz w:val="28"/>
          <w:szCs w:val="28"/>
        </w:rPr>
        <w:t>1</w:t>
      </w:r>
      <w:r w:rsidR="00662E7F" w:rsidRPr="006A36C7">
        <w:rPr>
          <w:sz w:val="28"/>
          <w:szCs w:val="28"/>
        </w:rPr>
        <w:t xml:space="preserve">.  </w:t>
      </w:r>
      <w:r w:rsidR="00F46029" w:rsidRPr="006A36C7">
        <w:rPr>
          <w:sz w:val="28"/>
          <w:szCs w:val="28"/>
        </w:rPr>
        <w:t>В</w:t>
      </w:r>
      <w:r w:rsidR="00F46029" w:rsidRPr="006A36C7">
        <w:rPr>
          <w:spacing w:val="35"/>
          <w:sz w:val="28"/>
          <w:szCs w:val="28"/>
        </w:rPr>
        <w:t xml:space="preserve"> </w:t>
      </w:r>
      <w:r w:rsidR="00F46029" w:rsidRPr="006A36C7">
        <w:rPr>
          <w:spacing w:val="-2"/>
          <w:sz w:val="28"/>
          <w:szCs w:val="28"/>
        </w:rPr>
        <w:t>целях</w:t>
      </w:r>
      <w:r w:rsidR="00F46029" w:rsidRPr="006A36C7">
        <w:rPr>
          <w:spacing w:val="37"/>
          <w:sz w:val="28"/>
          <w:szCs w:val="28"/>
        </w:rPr>
        <w:t xml:space="preserve"> </w:t>
      </w:r>
      <w:r w:rsidR="00F46029" w:rsidRPr="006A36C7">
        <w:rPr>
          <w:spacing w:val="-1"/>
          <w:sz w:val="28"/>
          <w:szCs w:val="28"/>
        </w:rPr>
        <w:t>выявления</w:t>
      </w:r>
      <w:r w:rsidR="00F46029" w:rsidRPr="006A36C7">
        <w:rPr>
          <w:spacing w:val="36"/>
          <w:sz w:val="28"/>
          <w:szCs w:val="28"/>
        </w:rPr>
        <w:t xml:space="preserve"> </w:t>
      </w:r>
      <w:r w:rsidR="00F46029" w:rsidRPr="006A36C7">
        <w:rPr>
          <w:spacing w:val="-1"/>
          <w:sz w:val="28"/>
          <w:szCs w:val="28"/>
        </w:rPr>
        <w:t>комплаенс-рисков</w:t>
      </w:r>
      <w:r w:rsidR="00F46029" w:rsidRPr="006A36C7">
        <w:rPr>
          <w:spacing w:val="38"/>
          <w:sz w:val="28"/>
          <w:szCs w:val="28"/>
        </w:rPr>
        <w:t xml:space="preserve"> </w:t>
      </w:r>
      <w:r w:rsidR="00782CE2" w:rsidRPr="006A36C7">
        <w:rPr>
          <w:sz w:val="28"/>
          <w:szCs w:val="28"/>
        </w:rPr>
        <w:t>отделом  организационной и правовой работы администрации Кантемиров</w:t>
      </w:r>
      <w:r w:rsidR="00782CE2" w:rsidRPr="002E27D6">
        <w:rPr>
          <w:sz w:val="28"/>
          <w:szCs w:val="28"/>
        </w:rPr>
        <w:t>ского муниципального район</w:t>
      </w:r>
      <w:r w:rsidR="00782CE2" w:rsidRPr="002E27D6">
        <w:rPr>
          <w:spacing w:val="-1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в</w:t>
      </w:r>
      <w:r w:rsidR="00F46029" w:rsidRPr="002E27D6">
        <w:rPr>
          <w:spacing w:val="37"/>
          <w:sz w:val="28"/>
          <w:szCs w:val="28"/>
        </w:rPr>
        <w:t xml:space="preserve"> </w:t>
      </w:r>
      <w:r w:rsidR="00F46029" w:rsidRPr="002E27D6">
        <w:rPr>
          <w:spacing w:val="-2"/>
          <w:sz w:val="28"/>
          <w:szCs w:val="28"/>
        </w:rPr>
        <w:t>срок</w:t>
      </w:r>
      <w:r w:rsidR="00F46029" w:rsidRPr="002E27D6">
        <w:rPr>
          <w:spacing w:val="38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не</w:t>
      </w:r>
      <w:r w:rsidR="00F46029" w:rsidRPr="002E27D6">
        <w:rPr>
          <w:spacing w:val="75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позднее</w:t>
      </w:r>
      <w:r w:rsidR="00F46029" w:rsidRPr="002E27D6">
        <w:rPr>
          <w:spacing w:val="-4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15</w:t>
      </w:r>
      <w:r w:rsidR="00F46029" w:rsidRPr="002E27D6">
        <w:rPr>
          <w:spacing w:val="2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января</w:t>
      </w:r>
      <w:r w:rsidR="00F46029" w:rsidRPr="002E27D6">
        <w:rPr>
          <w:sz w:val="28"/>
          <w:szCs w:val="28"/>
        </w:rPr>
        <w:t xml:space="preserve"> года,</w:t>
      </w:r>
      <w:r w:rsidR="00F46029" w:rsidRPr="002E27D6">
        <w:rPr>
          <w:spacing w:val="3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следующего</w:t>
      </w:r>
      <w:r w:rsidR="00F46029" w:rsidRPr="002E27D6">
        <w:rPr>
          <w:spacing w:val="-3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за</w:t>
      </w:r>
      <w:r w:rsidR="00F46029" w:rsidRPr="002E27D6">
        <w:rPr>
          <w:spacing w:val="1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отчетным</w:t>
      </w:r>
      <w:r w:rsidR="002E7214">
        <w:rPr>
          <w:spacing w:val="-1"/>
          <w:sz w:val="28"/>
          <w:szCs w:val="28"/>
        </w:rPr>
        <w:t xml:space="preserve"> ( в 2019 году – </w:t>
      </w:r>
      <w:r w:rsidR="005D4F81">
        <w:rPr>
          <w:spacing w:val="-1"/>
          <w:sz w:val="28"/>
          <w:szCs w:val="28"/>
        </w:rPr>
        <w:t>до</w:t>
      </w:r>
      <w:r w:rsidR="002E7214">
        <w:rPr>
          <w:spacing w:val="-1"/>
          <w:sz w:val="28"/>
          <w:szCs w:val="28"/>
        </w:rPr>
        <w:t xml:space="preserve"> 31 мая)</w:t>
      </w:r>
      <w:r w:rsidR="00F46029" w:rsidRPr="002E27D6">
        <w:rPr>
          <w:spacing w:val="-1"/>
          <w:sz w:val="28"/>
          <w:szCs w:val="28"/>
        </w:rPr>
        <w:t>,</w:t>
      </w:r>
      <w:r w:rsidR="00F46029" w:rsidRPr="002E27D6">
        <w:rPr>
          <w:spacing w:val="8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проводятся:</w:t>
      </w:r>
    </w:p>
    <w:p w:rsidR="00A022D1" w:rsidRDefault="00F46029" w:rsidP="006A36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27D6">
        <w:rPr>
          <w:sz w:val="28"/>
          <w:szCs w:val="28"/>
        </w:rPr>
        <w:t>а)</w:t>
      </w:r>
      <w:r w:rsidRPr="002E27D6">
        <w:rPr>
          <w:spacing w:val="10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анализ</w:t>
      </w:r>
      <w:r w:rsidRPr="002E27D6">
        <w:rPr>
          <w:spacing w:val="12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выявленных</w:t>
      </w:r>
      <w:r w:rsidR="00FE692B">
        <w:rPr>
          <w:spacing w:val="-1"/>
          <w:sz w:val="28"/>
          <w:szCs w:val="28"/>
        </w:rPr>
        <w:t xml:space="preserve"> контрольными органами</w:t>
      </w:r>
      <w:r w:rsidRPr="002E27D6">
        <w:rPr>
          <w:spacing w:val="11"/>
          <w:sz w:val="28"/>
          <w:szCs w:val="28"/>
        </w:rPr>
        <w:t xml:space="preserve"> </w:t>
      </w:r>
      <w:r w:rsidRPr="002E27D6">
        <w:rPr>
          <w:sz w:val="28"/>
          <w:szCs w:val="28"/>
        </w:rPr>
        <w:t>нарушений</w:t>
      </w:r>
      <w:r w:rsidRPr="002E27D6">
        <w:rPr>
          <w:spacing w:val="10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антимонопольного</w:t>
      </w:r>
      <w:r w:rsidRPr="002E27D6">
        <w:rPr>
          <w:spacing w:val="7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законодательства</w:t>
      </w:r>
      <w:r w:rsidR="00FE692B">
        <w:rPr>
          <w:spacing w:val="-1"/>
          <w:sz w:val="28"/>
          <w:szCs w:val="28"/>
        </w:rPr>
        <w:t>, включая сбор сведений, составление перечня выявленных нарушений антимонопольного законодательства</w:t>
      </w:r>
      <w:r w:rsidRPr="002E27D6">
        <w:rPr>
          <w:spacing w:val="11"/>
          <w:sz w:val="28"/>
          <w:szCs w:val="28"/>
        </w:rPr>
        <w:t xml:space="preserve"> </w:t>
      </w:r>
      <w:r w:rsidRPr="002E27D6">
        <w:rPr>
          <w:sz w:val="28"/>
          <w:szCs w:val="28"/>
        </w:rPr>
        <w:t>в</w:t>
      </w:r>
      <w:r w:rsidRPr="002E27D6">
        <w:rPr>
          <w:spacing w:val="65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деятельности</w:t>
      </w:r>
      <w:r w:rsidRPr="002E27D6">
        <w:rPr>
          <w:spacing w:val="1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администрации</w:t>
      </w:r>
      <w:r w:rsidRPr="002E27D6">
        <w:rPr>
          <w:sz w:val="28"/>
          <w:szCs w:val="28"/>
        </w:rPr>
        <w:t xml:space="preserve"> </w:t>
      </w:r>
      <w:r w:rsidR="00782CE2" w:rsidRPr="002E27D6">
        <w:rPr>
          <w:spacing w:val="-1"/>
          <w:sz w:val="28"/>
          <w:szCs w:val="28"/>
        </w:rPr>
        <w:t xml:space="preserve">Кантемировского </w:t>
      </w:r>
      <w:r w:rsidRPr="002E27D6">
        <w:rPr>
          <w:spacing w:val="-3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муниципального</w:t>
      </w:r>
      <w:r w:rsidRPr="002E27D6">
        <w:rPr>
          <w:spacing w:val="-3"/>
          <w:sz w:val="28"/>
          <w:szCs w:val="28"/>
        </w:rPr>
        <w:t xml:space="preserve"> </w:t>
      </w:r>
      <w:r w:rsidRPr="002E27D6">
        <w:rPr>
          <w:sz w:val="28"/>
          <w:szCs w:val="28"/>
        </w:rPr>
        <w:t>района</w:t>
      </w:r>
      <w:r w:rsidR="00FE692B">
        <w:rPr>
          <w:sz w:val="28"/>
          <w:szCs w:val="28"/>
        </w:rPr>
        <w:t xml:space="preserve"> за предыдущие  три </w:t>
      </w:r>
      <w:r w:rsidR="00A022D1">
        <w:rPr>
          <w:sz w:val="28"/>
          <w:szCs w:val="28"/>
        </w:rPr>
        <w:t xml:space="preserve"> года</w:t>
      </w:r>
      <w:r w:rsidR="00A022D1">
        <w:rPr>
          <w:bCs/>
          <w:sz w:val="28"/>
          <w:szCs w:val="28"/>
        </w:rPr>
        <w:t xml:space="preserve"> (наличие п</w:t>
      </w:r>
      <w:r w:rsidR="00FE692B">
        <w:rPr>
          <w:bCs/>
          <w:sz w:val="28"/>
          <w:szCs w:val="28"/>
        </w:rPr>
        <w:t>редписаний</w:t>
      </w:r>
      <w:r w:rsidR="00A022D1">
        <w:rPr>
          <w:bCs/>
          <w:sz w:val="28"/>
          <w:szCs w:val="28"/>
        </w:rPr>
        <w:t>, ш</w:t>
      </w:r>
      <w:r w:rsidR="008062D1">
        <w:rPr>
          <w:bCs/>
          <w:sz w:val="28"/>
          <w:szCs w:val="28"/>
        </w:rPr>
        <w:t>трафов, жалоб, возбужденных дел</w:t>
      </w:r>
      <w:r w:rsidR="00A022D1">
        <w:rPr>
          <w:bCs/>
          <w:sz w:val="28"/>
          <w:szCs w:val="28"/>
        </w:rPr>
        <w:t>)</w:t>
      </w:r>
      <w:r w:rsidR="00451FF5">
        <w:rPr>
          <w:bCs/>
          <w:sz w:val="28"/>
          <w:szCs w:val="28"/>
        </w:rPr>
        <w:t xml:space="preserve"> включая:</w:t>
      </w:r>
    </w:p>
    <w:p w:rsidR="00451FF5" w:rsidRPr="002E27D6" w:rsidRDefault="00451FF5" w:rsidP="00451FF5">
      <w:pPr>
        <w:pStyle w:val="ab"/>
        <w:kinsoku w:val="0"/>
        <w:overflowPunct w:val="0"/>
        <w:spacing w:after="0"/>
        <w:ind w:right="106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 </w:t>
      </w:r>
      <w:r w:rsidRPr="002E27D6">
        <w:rPr>
          <w:spacing w:val="-1"/>
          <w:sz w:val="28"/>
          <w:szCs w:val="28"/>
        </w:rPr>
        <w:t>сбор</w:t>
      </w:r>
      <w:r w:rsidRPr="002E27D6">
        <w:rPr>
          <w:spacing w:val="13"/>
          <w:sz w:val="28"/>
          <w:szCs w:val="28"/>
        </w:rPr>
        <w:t xml:space="preserve"> </w:t>
      </w:r>
      <w:r w:rsidRPr="002E27D6">
        <w:rPr>
          <w:sz w:val="28"/>
          <w:szCs w:val="28"/>
        </w:rPr>
        <w:t>в</w:t>
      </w:r>
      <w:r w:rsidRPr="002E27D6">
        <w:rPr>
          <w:spacing w:val="13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структурных</w:t>
      </w:r>
      <w:r w:rsidRPr="002E27D6">
        <w:rPr>
          <w:spacing w:val="13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подразделениях</w:t>
      </w:r>
      <w:r w:rsidRPr="002E27D6">
        <w:rPr>
          <w:spacing w:val="18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администрации</w:t>
      </w:r>
      <w:r w:rsidRPr="002E27D6">
        <w:rPr>
          <w:spacing w:val="13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Кантемировского</w:t>
      </w:r>
      <w:r w:rsidRPr="002E27D6">
        <w:rPr>
          <w:spacing w:val="57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муниципального</w:t>
      </w:r>
      <w:r w:rsidRPr="002E27D6">
        <w:rPr>
          <w:spacing w:val="43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района</w:t>
      </w:r>
      <w:r w:rsidRPr="002E27D6">
        <w:rPr>
          <w:spacing w:val="53"/>
          <w:sz w:val="28"/>
          <w:szCs w:val="28"/>
        </w:rPr>
        <w:t xml:space="preserve"> </w:t>
      </w:r>
      <w:r w:rsidRPr="002E27D6">
        <w:rPr>
          <w:sz w:val="28"/>
          <w:szCs w:val="28"/>
        </w:rPr>
        <w:t>и</w:t>
      </w:r>
      <w:r w:rsidRPr="002E27D6">
        <w:rPr>
          <w:spacing w:val="50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подведомственных</w:t>
      </w:r>
      <w:r w:rsidRPr="002E27D6">
        <w:rPr>
          <w:spacing w:val="47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бюджетных</w:t>
      </w:r>
      <w:r w:rsidRPr="002E27D6">
        <w:rPr>
          <w:spacing w:val="51"/>
          <w:sz w:val="28"/>
          <w:szCs w:val="28"/>
        </w:rPr>
        <w:t xml:space="preserve"> </w:t>
      </w:r>
      <w:r w:rsidRPr="002E27D6">
        <w:rPr>
          <w:sz w:val="28"/>
          <w:szCs w:val="28"/>
        </w:rPr>
        <w:t>и</w:t>
      </w:r>
      <w:r w:rsidRPr="002E27D6">
        <w:rPr>
          <w:spacing w:val="45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казенных</w:t>
      </w:r>
      <w:r w:rsidRPr="002E27D6">
        <w:rPr>
          <w:spacing w:val="65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учреждениях,</w:t>
      </w:r>
      <w:r w:rsidRPr="002E27D6">
        <w:rPr>
          <w:spacing w:val="49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муниципальных</w:t>
      </w:r>
      <w:r w:rsidRPr="002E27D6">
        <w:rPr>
          <w:spacing w:val="51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унитарных</w:t>
      </w:r>
      <w:r w:rsidRPr="002E27D6">
        <w:rPr>
          <w:spacing w:val="51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предприятиях</w:t>
      </w:r>
      <w:r w:rsidRPr="002E27D6">
        <w:rPr>
          <w:spacing w:val="51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сведений</w:t>
      </w:r>
      <w:r w:rsidRPr="002E27D6">
        <w:rPr>
          <w:spacing w:val="50"/>
          <w:sz w:val="28"/>
          <w:szCs w:val="28"/>
        </w:rPr>
        <w:t xml:space="preserve"> </w:t>
      </w:r>
      <w:r w:rsidRPr="002E27D6">
        <w:rPr>
          <w:sz w:val="28"/>
          <w:szCs w:val="28"/>
        </w:rPr>
        <w:t>о</w:t>
      </w:r>
      <w:r w:rsidRPr="002E27D6">
        <w:rPr>
          <w:spacing w:val="47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наличии</w:t>
      </w:r>
      <w:r w:rsidRPr="002E27D6">
        <w:rPr>
          <w:spacing w:val="67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нарушений</w:t>
      </w:r>
      <w:r w:rsidRPr="002E27D6">
        <w:rPr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антимонопольного</w:t>
      </w:r>
      <w:r w:rsidRPr="002E27D6">
        <w:rPr>
          <w:spacing w:val="-3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законодательства;</w:t>
      </w:r>
    </w:p>
    <w:p w:rsidR="00451FF5" w:rsidRPr="002E27D6" w:rsidRDefault="00451FF5" w:rsidP="00451FF5">
      <w:pPr>
        <w:pStyle w:val="ab"/>
        <w:kinsoku w:val="0"/>
        <w:overflowPunct w:val="0"/>
        <w:spacing w:after="0"/>
        <w:ind w:right="103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27D6">
        <w:rPr>
          <w:spacing w:val="-1"/>
          <w:sz w:val="28"/>
          <w:szCs w:val="28"/>
        </w:rPr>
        <w:t>составление</w:t>
      </w:r>
      <w:r w:rsidRPr="002E27D6">
        <w:rPr>
          <w:spacing w:val="65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перечня</w:t>
      </w:r>
      <w:r w:rsidRPr="002E27D6">
        <w:rPr>
          <w:spacing w:val="64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нарушений</w:t>
      </w:r>
      <w:r w:rsidRPr="002E27D6">
        <w:rPr>
          <w:spacing w:val="64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антимонопольного</w:t>
      </w:r>
      <w:r w:rsidRPr="002E27D6">
        <w:rPr>
          <w:spacing w:val="61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законодательства</w:t>
      </w:r>
      <w:r w:rsidRPr="002E27D6">
        <w:rPr>
          <w:spacing w:val="65"/>
          <w:sz w:val="28"/>
          <w:szCs w:val="28"/>
        </w:rPr>
        <w:t xml:space="preserve"> </w:t>
      </w:r>
      <w:r w:rsidRPr="002E27D6">
        <w:rPr>
          <w:sz w:val="28"/>
          <w:szCs w:val="28"/>
        </w:rPr>
        <w:t>в</w:t>
      </w:r>
      <w:r w:rsidRPr="002E27D6">
        <w:rPr>
          <w:spacing w:val="74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администрации</w:t>
      </w:r>
      <w:r w:rsidRPr="002E27D6">
        <w:rPr>
          <w:spacing w:val="28"/>
          <w:sz w:val="28"/>
          <w:szCs w:val="28"/>
        </w:rPr>
        <w:t xml:space="preserve"> </w:t>
      </w:r>
      <w:r w:rsidRPr="002E27D6">
        <w:rPr>
          <w:sz w:val="28"/>
          <w:szCs w:val="28"/>
        </w:rPr>
        <w:t xml:space="preserve">Кантемировского </w:t>
      </w:r>
      <w:r w:rsidRPr="002E27D6">
        <w:rPr>
          <w:spacing w:val="-1"/>
          <w:sz w:val="28"/>
          <w:szCs w:val="28"/>
        </w:rPr>
        <w:t>муниципального</w:t>
      </w:r>
      <w:r w:rsidRPr="002E27D6">
        <w:rPr>
          <w:spacing w:val="21"/>
          <w:sz w:val="28"/>
          <w:szCs w:val="28"/>
        </w:rPr>
        <w:t xml:space="preserve"> </w:t>
      </w:r>
      <w:r w:rsidRPr="002E27D6">
        <w:rPr>
          <w:sz w:val="28"/>
          <w:szCs w:val="28"/>
        </w:rPr>
        <w:t>района,</w:t>
      </w:r>
      <w:r w:rsidRPr="002E27D6">
        <w:rPr>
          <w:spacing w:val="27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который</w:t>
      </w:r>
      <w:r w:rsidRPr="002E27D6">
        <w:rPr>
          <w:spacing w:val="27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содержит</w:t>
      </w:r>
      <w:r w:rsidRPr="002E27D6">
        <w:rPr>
          <w:spacing w:val="45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классифицированные</w:t>
      </w:r>
      <w:r w:rsidRPr="002E27D6">
        <w:rPr>
          <w:spacing w:val="53"/>
          <w:sz w:val="28"/>
          <w:szCs w:val="28"/>
        </w:rPr>
        <w:t xml:space="preserve"> </w:t>
      </w:r>
      <w:r w:rsidRPr="002E27D6">
        <w:rPr>
          <w:sz w:val="28"/>
          <w:szCs w:val="28"/>
        </w:rPr>
        <w:t>по</w:t>
      </w:r>
      <w:r w:rsidRPr="002E27D6">
        <w:rPr>
          <w:spacing w:val="49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сферам</w:t>
      </w:r>
      <w:r w:rsidRPr="002E27D6">
        <w:rPr>
          <w:spacing w:val="56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деятельности</w:t>
      </w:r>
      <w:r w:rsidRPr="002E27D6">
        <w:rPr>
          <w:spacing w:val="57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подведомственных</w:t>
      </w:r>
      <w:r w:rsidRPr="002E27D6">
        <w:rPr>
          <w:spacing w:val="53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бюджетных</w:t>
      </w:r>
      <w:r w:rsidRPr="002E27D6">
        <w:rPr>
          <w:spacing w:val="57"/>
          <w:sz w:val="28"/>
          <w:szCs w:val="28"/>
        </w:rPr>
        <w:t xml:space="preserve"> </w:t>
      </w:r>
      <w:r w:rsidRPr="002E27D6">
        <w:rPr>
          <w:sz w:val="28"/>
          <w:szCs w:val="28"/>
        </w:rPr>
        <w:t>и</w:t>
      </w:r>
      <w:r w:rsidRPr="002E27D6">
        <w:rPr>
          <w:spacing w:val="72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казенных</w:t>
      </w:r>
      <w:r w:rsidRPr="002E27D6">
        <w:rPr>
          <w:spacing w:val="43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учреждений,</w:t>
      </w:r>
      <w:r w:rsidRPr="002E27D6">
        <w:rPr>
          <w:spacing w:val="41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муниципальных</w:t>
      </w:r>
      <w:r w:rsidRPr="002E27D6">
        <w:rPr>
          <w:spacing w:val="43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унитарных</w:t>
      </w:r>
      <w:r w:rsidRPr="002E27D6">
        <w:rPr>
          <w:spacing w:val="43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предприятий</w:t>
      </w:r>
      <w:r w:rsidRPr="002E27D6">
        <w:rPr>
          <w:spacing w:val="14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сведения</w:t>
      </w:r>
      <w:r w:rsidRPr="002E27D6">
        <w:rPr>
          <w:spacing w:val="42"/>
          <w:sz w:val="28"/>
          <w:szCs w:val="28"/>
        </w:rPr>
        <w:t xml:space="preserve"> </w:t>
      </w:r>
      <w:r w:rsidRPr="002E27D6">
        <w:rPr>
          <w:sz w:val="28"/>
          <w:szCs w:val="28"/>
        </w:rPr>
        <w:t>о</w:t>
      </w:r>
      <w:r w:rsidRPr="002E27D6">
        <w:rPr>
          <w:spacing w:val="61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выявленных</w:t>
      </w:r>
      <w:r w:rsidRPr="002E27D6">
        <w:rPr>
          <w:spacing w:val="29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нарушениях</w:t>
      </w:r>
      <w:r w:rsidRPr="002E27D6">
        <w:rPr>
          <w:spacing w:val="24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антимонопольного</w:t>
      </w:r>
      <w:r w:rsidRPr="002E27D6">
        <w:rPr>
          <w:spacing w:val="21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законодательства</w:t>
      </w:r>
      <w:r w:rsidRPr="002E27D6">
        <w:rPr>
          <w:spacing w:val="25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(отдельно</w:t>
      </w:r>
      <w:r w:rsidRPr="002E27D6">
        <w:rPr>
          <w:spacing w:val="21"/>
          <w:sz w:val="28"/>
          <w:szCs w:val="28"/>
        </w:rPr>
        <w:t xml:space="preserve"> </w:t>
      </w:r>
      <w:r w:rsidRPr="002E27D6">
        <w:rPr>
          <w:sz w:val="28"/>
          <w:szCs w:val="28"/>
        </w:rPr>
        <w:t>по</w:t>
      </w:r>
      <w:r w:rsidRPr="002E27D6">
        <w:rPr>
          <w:spacing w:val="77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каждому</w:t>
      </w:r>
      <w:r w:rsidRPr="002E27D6">
        <w:rPr>
          <w:spacing w:val="11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нарушению)</w:t>
      </w:r>
      <w:r w:rsidRPr="002E27D6">
        <w:rPr>
          <w:spacing w:val="14"/>
          <w:sz w:val="28"/>
          <w:szCs w:val="28"/>
        </w:rPr>
        <w:t xml:space="preserve"> </w:t>
      </w:r>
      <w:r w:rsidRPr="002E27D6">
        <w:rPr>
          <w:sz w:val="28"/>
          <w:szCs w:val="28"/>
        </w:rPr>
        <w:t>и</w:t>
      </w:r>
      <w:r w:rsidRPr="002E27D6">
        <w:rPr>
          <w:spacing w:val="14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информацию</w:t>
      </w:r>
      <w:r w:rsidRPr="002E27D6">
        <w:rPr>
          <w:spacing w:val="14"/>
          <w:sz w:val="28"/>
          <w:szCs w:val="28"/>
        </w:rPr>
        <w:t xml:space="preserve"> </w:t>
      </w:r>
      <w:r w:rsidRPr="002E27D6">
        <w:rPr>
          <w:sz w:val="28"/>
          <w:szCs w:val="28"/>
        </w:rPr>
        <w:t>о</w:t>
      </w:r>
      <w:r w:rsidRPr="002E27D6">
        <w:rPr>
          <w:spacing w:val="11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нарушении</w:t>
      </w:r>
      <w:r w:rsidRPr="002E27D6">
        <w:rPr>
          <w:spacing w:val="13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(с</w:t>
      </w:r>
      <w:r w:rsidRPr="002E27D6">
        <w:rPr>
          <w:spacing w:val="19"/>
          <w:sz w:val="28"/>
          <w:szCs w:val="28"/>
        </w:rPr>
        <w:t xml:space="preserve"> </w:t>
      </w:r>
      <w:r w:rsidRPr="002E27D6">
        <w:rPr>
          <w:spacing w:val="-2"/>
          <w:sz w:val="28"/>
          <w:szCs w:val="28"/>
        </w:rPr>
        <w:t>указанием</w:t>
      </w:r>
      <w:r w:rsidRPr="002E27D6">
        <w:rPr>
          <w:spacing w:val="14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нарушенной</w:t>
      </w:r>
      <w:r w:rsidRPr="002E27D6">
        <w:rPr>
          <w:spacing w:val="71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нормы</w:t>
      </w:r>
      <w:r w:rsidRPr="002E27D6">
        <w:rPr>
          <w:spacing w:val="5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lastRenderedPageBreak/>
        <w:t>антимонопольного</w:t>
      </w:r>
      <w:r w:rsidRPr="002E27D6">
        <w:rPr>
          <w:spacing w:val="1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законодательства,</w:t>
      </w:r>
      <w:r w:rsidRPr="002E27D6">
        <w:rPr>
          <w:spacing w:val="6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краткого</w:t>
      </w:r>
      <w:r w:rsidRPr="002E27D6">
        <w:rPr>
          <w:spacing w:val="1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изложения</w:t>
      </w:r>
      <w:r w:rsidRPr="002E27D6">
        <w:rPr>
          <w:spacing w:val="5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сути</w:t>
      </w:r>
      <w:r w:rsidRPr="002E27D6">
        <w:rPr>
          <w:spacing w:val="3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нарушения,</w:t>
      </w:r>
      <w:r w:rsidRPr="002E27D6">
        <w:rPr>
          <w:spacing w:val="77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последствий</w:t>
      </w:r>
      <w:r w:rsidRPr="002E27D6">
        <w:rPr>
          <w:spacing w:val="56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нарушения</w:t>
      </w:r>
      <w:r w:rsidRPr="002E27D6">
        <w:rPr>
          <w:spacing w:val="56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антимонопольного</w:t>
      </w:r>
      <w:r w:rsidRPr="002E27D6">
        <w:rPr>
          <w:spacing w:val="53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законодательства</w:t>
      </w:r>
      <w:r w:rsidRPr="002E27D6">
        <w:rPr>
          <w:spacing w:val="61"/>
          <w:sz w:val="28"/>
          <w:szCs w:val="28"/>
        </w:rPr>
        <w:t xml:space="preserve"> </w:t>
      </w:r>
      <w:r w:rsidRPr="002E27D6">
        <w:rPr>
          <w:sz w:val="28"/>
          <w:szCs w:val="28"/>
        </w:rPr>
        <w:t>и</w:t>
      </w:r>
      <w:r w:rsidRPr="002E27D6">
        <w:rPr>
          <w:spacing w:val="56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результата</w:t>
      </w:r>
      <w:r w:rsidRPr="002E27D6">
        <w:rPr>
          <w:spacing w:val="91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рассмотрения</w:t>
      </w:r>
      <w:r w:rsidRPr="002E27D6">
        <w:rPr>
          <w:spacing w:val="68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нарушения</w:t>
      </w:r>
      <w:r w:rsidRPr="002E27D6">
        <w:rPr>
          <w:spacing w:val="68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антимонопольным</w:t>
      </w:r>
      <w:r w:rsidRPr="002E27D6">
        <w:rPr>
          <w:spacing w:val="68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органом),</w:t>
      </w:r>
      <w:r w:rsidRPr="002E27D6">
        <w:rPr>
          <w:spacing w:val="67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позицию</w:t>
      </w:r>
      <w:r w:rsidRPr="002E27D6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 xml:space="preserve">администрации </w:t>
      </w:r>
      <w:r w:rsidRPr="002E27D6">
        <w:rPr>
          <w:sz w:val="28"/>
          <w:szCs w:val="28"/>
        </w:rPr>
        <w:t>Кантемировского</w:t>
      </w:r>
      <w:r w:rsidRPr="002E27D6">
        <w:rPr>
          <w:spacing w:val="57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муниципального</w:t>
      </w:r>
      <w:r w:rsidRPr="002E27D6">
        <w:rPr>
          <w:spacing w:val="9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района</w:t>
      </w:r>
      <w:r w:rsidRPr="002E27D6">
        <w:rPr>
          <w:i/>
          <w:iCs/>
          <w:spacing w:val="-1"/>
          <w:sz w:val="28"/>
          <w:szCs w:val="28"/>
        </w:rPr>
        <w:t>,</w:t>
      </w:r>
      <w:r w:rsidRPr="002E27D6">
        <w:rPr>
          <w:i/>
          <w:iCs/>
          <w:spacing w:val="15"/>
          <w:sz w:val="28"/>
          <w:szCs w:val="28"/>
        </w:rPr>
        <w:t xml:space="preserve"> </w:t>
      </w:r>
      <w:r w:rsidRPr="002E27D6">
        <w:rPr>
          <w:sz w:val="28"/>
          <w:szCs w:val="28"/>
        </w:rPr>
        <w:t>сведения</w:t>
      </w:r>
      <w:r w:rsidRPr="002E27D6">
        <w:rPr>
          <w:spacing w:val="12"/>
          <w:sz w:val="28"/>
          <w:szCs w:val="28"/>
        </w:rPr>
        <w:t xml:space="preserve"> </w:t>
      </w:r>
      <w:r w:rsidRPr="002E27D6">
        <w:rPr>
          <w:sz w:val="28"/>
          <w:szCs w:val="28"/>
        </w:rPr>
        <w:t>о</w:t>
      </w:r>
      <w:r w:rsidRPr="002E27D6">
        <w:rPr>
          <w:spacing w:val="13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мерах</w:t>
      </w:r>
      <w:r w:rsidRPr="002E27D6">
        <w:rPr>
          <w:spacing w:val="17"/>
          <w:sz w:val="28"/>
          <w:szCs w:val="28"/>
        </w:rPr>
        <w:t xml:space="preserve"> </w:t>
      </w:r>
      <w:r w:rsidRPr="002E27D6">
        <w:rPr>
          <w:sz w:val="28"/>
          <w:szCs w:val="28"/>
        </w:rPr>
        <w:t>по</w:t>
      </w:r>
      <w:r w:rsidRPr="002E27D6">
        <w:rPr>
          <w:spacing w:val="13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устранению</w:t>
      </w:r>
      <w:r w:rsidRPr="002E27D6">
        <w:rPr>
          <w:spacing w:val="12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нарушения,</w:t>
      </w:r>
      <w:r w:rsidRPr="002E27D6">
        <w:rPr>
          <w:spacing w:val="14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сведения</w:t>
      </w:r>
      <w:r w:rsidRPr="002E27D6">
        <w:rPr>
          <w:spacing w:val="16"/>
          <w:sz w:val="28"/>
          <w:szCs w:val="28"/>
        </w:rPr>
        <w:t xml:space="preserve"> </w:t>
      </w:r>
      <w:r w:rsidRPr="002E27D6">
        <w:rPr>
          <w:sz w:val="28"/>
          <w:szCs w:val="28"/>
        </w:rPr>
        <w:t>о</w:t>
      </w:r>
      <w:r w:rsidRPr="002E27D6">
        <w:rPr>
          <w:spacing w:val="75"/>
          <w:sz w:val="28"/>
          <w:szCs w:val="28"/>
        </w:rPr>
        <w:t xml:space="preserve"> </w:t>
      </w:r>
      <w:r w:rsidRPr="002E27D6">
        <w:rPr>
          <w:spacing w:val="-2"/>
          <w:sz w:val="28"/>
          <w:szCs w:val="28"/>
        </w:rPr>
        <w:t>мерах,</w:t>
      </w:r>
      <w:r w:rsidRPr="002E27D6">
        <w:rPr>
          <w:spacing w:val="3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направленных</w:t>
      </w:r>
      <w:r w:rsidRPr="002E27D6">
        <w:rPr>
          <w:spacing w:val="1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на</w:t>
      </w:r>
      <w:r w:rsidRPr="002E27D6">
        <w:rPr>
          <w:spacing w:val="1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недопущение</w:t>
      </w:r>
      <w:r w:rsidRPr="002E27D6">
        <w:rPr>
          <w:spacing w:val="-3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повторения</w:t>
      </w:r>
      <w:r w:rsidRPr="002E27D6">
        <w:rPr>
          <w:spacing w:val="3"/>
          <w:sz w:val="28"/>
          <w:szCs w:val="28"/>
        </w:rPr>
        <w:t xml:space="preserve"> </w:t>
      </w:r>
      <w:r w:rsidR="004473B2">
        <w:rPr>
          <w:spacing w:val="-1"/>
          <w:sz w:val="28"/>
          <w:szCs w:val="28"/>
        </w:rPr>
        <w:t>нарушения;</w:t>
      </w:r>
    </w:p>
    <w:p w:rsidR="00F46029" w:rsidRDefault="00F46029" w:rsidP="006A36C7">
      <w:pPr>
        <w:pStyle w:val="ab"/>
        <w:kinsoku w:val="0"/>
        <w:overflowPunct w:val="0"/>
        <w:spacing w:after="0"/>
        <w:ind w:right="108" w:firstLine="709"/>
        <w:jc w:val="both"/>
        <w:rPr>
          <w:sz w:val="28"/>
          <w:szCs w:val="28"/>
        </w:rPr>
      </w:pPr>
      <w:r w:rsidRPr="002E27D6">
        <w:rPr>
          <w:sz w:val="28"/>
          <w:szCs w:val="28"/>
        </w:rPr>
        <w:t>б)</w:t>
      </w:r>
      <w:r w:rsidRPr="002E27D6">
        <w:rPr>
          <w:spacing w:val="39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анализ</w:t>
      </w:r>
      <w:r w:rsidRPr="002E27D6">
        <w:rPr>
          <w:spacing w:val="40"/>
          <w:sz w:val="28"/>
          <w:szCs w:val="28"/>
        </w:rPr>
        <w:t xml:space="preserve"> </w:t>
      </w:r>
      <w:r w:rsidR="00FE692B" w:rsidRPr="002E7214">
        <w:rPr>
          <w:sz w:val="28"/>
          <w:szCs w:val="28"/>
        </w:rPr>
        <w:t>действующих</w:t>
      </w:r>
      <w:r w:rsidR="00FE692B">
        <w:rPr>
          <w:spacing w:val="40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нормативных</w:t>
      </w:r>
      <w:r w:rsidRPr="002E27D6">
        <w:rPr>
          <w:spacing w:val="39"/>
          <w:sz w:val="28"/>
          <w:szCs w:val="28"/>
        </w:rPr>
        <w:t xml:space="preserve"> </w:t>
      </w:r>
      <w:r w:rsidRPr="002E27D6">
        <w:rPr>
          <w:sz w:val="28"/>
          <w:szCs w:val="28"/>
        </w:rPr>
        <w:t>правовых</w:t>
      </w:r>
      <w:r w:rsidRPr="002E27D6">
        <w:rPr>
          <w:spacing w:val="39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актов</w:t>
      </w:r>
      <w:r w:rsidRPr="002E27D6">
        <w:rPr>
          <w:spacing w:val="43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администрации</w:t>
      </w:r>
      <w:r w:rsidRPr="002E27D6">
        <w:rPr>
          <w:spacing w:val="39"/>
          <w:sz w:val="28"/>
          <w:szCs w:val="28"/>
        </w:rPr>
        <w:t xml:space="preserve"> </w:t>
      </w:r>
      <w:r w:rsidR="00782CE2" w:rsidRPr="002E27D6">
        <w:rPr>
          <w:spacing w:val="-1"/>
          <w:sz w:val="28"/>
          <w:szCs w:val="28"/>
        </w:rPr>
        <w:t>Кантемировского</w:t>
      </w:r>
      <w:r w:rsidRPr="002E27D6">
        <w:rPr>
          <w:spacing w:val="65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муниципального</w:t>
      </w:r>
      <w:r w:rsidRPr="002E27D6">
        <w:rPr>
          <w:spacing w:val="-3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района,</w:t>
      </w:r>
      <w:r w:rsidRPr="002E27D6">
        <w:rPr>
          <w:spacing w:val="3"/>
          <w:sz w:val="28"/>
          <w:szCs w:val="28"/>
        </w:rPr>
        <w:t xml:space="preserve"> </w:t>
      </w:r>
      <w:r w:rsidR="00FE692B">
        <w:rPr>
          <w:sz w:val="28"/>
          <w:szCs w:val="28"/>
        </w:rPr>
        <w:t>включая:</w:t>
      </w:r>
    </w:p>
    <w:p w:rsidR="00FE692B" w:rsidRDefault="00FE692B" w:rsidP="006A36C7">
      <w:pPr>
        <w:pStyle w:val="ab"/>
        <w:kinsoku w:val="0"/>
        <w:overflowPunct w:val="0"/>
        <w:spacing w:after="0"/>
        <w:ind w:right="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срок не позднее 15 мая отчетного года разработку, размещение на официальном сайте администрации Кантемировского муниципального района в сети «Интернет» исчерпывающего</w:t>
      </w:r>
      <w:r w:rsidR="002C10B8">
        <w:rPr>
          <w:sz w:val="28"/>
          <w:szCs w:val="28"/>
        </w:rPr>
        <w:t xml:space="preserve"> перечня действующих нормативных  правовых актов администрации Кантемировского муниципального района (за исключением актов, содержащих сведения, относящиеся к охраняемой законом тайне) (далее</w:t>
      </w:r>
      <w:r w:rsidR="004473B2">
        <w:rPr>
          <w:sz w:val="28"/>
          <w:szCs w:val="28"/>
        </w:rPr>
        <w:t xml:space="preserve"> -</w:t>
      </w:r>
      <w:r w:rsidR="002C10B8">
        <w:rPr>
          <w:sz w:val="28"/>
          <w:szCs w:val="28"/>
        </w:rPr>
        <w:t xml:space="preserve"> перечень), размещения уведомления о начале сбора замечаний и предложений организаций и граждан по данному перечню;</w:t>
      </w:r>
    </w:p>
    <w:p w:rsidR="002C10B8" w:rsidRPr="002E27D6" w:rsidRDefault="002C10B8" w:rsidP="006A36C7">
      <w:pPr>
        <w:pStyle w:val="ab"/>
        <w:kinsoku w:val="0"/>
        <w:overflowPunct w:val="0"/>
        <w:spacing w:after="0"/>
        <w:ind w:right="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срок не позднее 1 ноября отчетного года обеспечение сбора замечаний и предложений по перечню и предоставление главе Кантемировского муниципального района сводного доклада о целесообразности (нецелесообразности) внесения изменений в нормативные правовые акты;</w:t>
      </w:r>
    </w:p>
    <w:p w:rsidR="00F46029" w:rsidRDefault="00F46029" w:rsidP="006A36C7">
      <w:pPr>
        <w:pStyle w:val="ab"/>
        <w:kinsoku w:val="0"/>
        <w:overflowPunct w:val="0"/>
        <w:spacing w:after="0"/>
        <w:ind w:right="110" w:firstLine="709"/>
        <w:jc w:val="both"/>
        <w:rPr>
          <w:spacing w:val="-1"/>
          <w:sz w:val="28"/>
          <w:szCs w:val="28"/>
        </w:rPr>
      </w:pPr>
      <w:r w:rsidRPr="002E27D6">
        <w:rPr>
          <w:sz w:val="28"/>
          <w:szCs w:val="28"/>
        </w:rPr>
        <w:t>в)</w:t>
      </w:r>
      <w:r w:rsidRPr="002E27D6">
        <w:rPr>
          <w:spacing w:val="22"/>
          <w:sz w:val="28"/>
          <w:szCs w:val="28"/>
        </w:rPr>
        <w:t xml:space="preserve"> </w:t>
      </w:r>
      <w:r w:rsidR="002C10B8">
        <w:rPr>
          <w:spacing w:val="22"/>
          <w:sz w:val="28"/>
          <w:szCs w:val="28"/>
        </w:rPr>
        <w:t xml:space="preserve">на системной основе проведение </w:t>
      </w:r>
      <w:r w:rsidRPr="002E27D6">
        <w:rPr>
          <w:spacing w:val="-1"/>
          <w:sz w:val="28"/>
          <w:szCs w:val="28"/>
        </w:rPr>
        <w:t>анализ</w:t>
      </w:r>
      <w:r w:rsidR="002C10B8">
        <w:rPr>
          <w:spacing w:val="-1"/>
          <w:sz w:val="28"/>
          <w:szCs w:val="28"/>
        </w:rPr>
        <w:t>а</w:t>
      </w:r>
      <w:r w:rsidRPr="002E27D6">
        <w:rPr>
          <w:spacing w:val="24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проектов</w:t>
      </w:r>
      <w:r w:rsidRPr="002E27D6">
        <w:rPr>
          <w:spacing w:val="27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нормативных</w:t>
      </w:r>
      <w:r w:rsidRPr="002E27D6">
        <w:rPr>
          <w:spacing w:val="23"/>
          <w:sz w:val="28"/>
          <w:szCs w:val="28"/>
        </w:rPr>
        <w:t xml:space="preserve"> </w:t>
      </w:r>
      <w:r w:rsidRPr="002E27D6">
        <w:rPr>
          <w:sz w:val="28"/>
          <w:szCs w:val="28"/>
        </w:rPr>
        <w:t>правовых</w:t>
      </w:r>
      <w:r w:rsidRPr="002E27D6">
        <w:rPr>
          <w:spacing w:val="23"/>
          <w:sz w:val="28"/>
          <w:szCs w:val="28"/>
        </w:rPr>
        <w:t xml:space="preserve"> </w:t>
      </w:r>
      <w:r w:rsidRPr="002E27D6">
        <w:rPr>
          <w:sz w:val="28"/>
          <w:szCs w:val="28"/>
        </w:rPr>
        <w:t>актов</w:t>
      </w:r>
      <w:r w:rsidRPr="002E27D6">
        <w:rPr>
          <w:spacing w:val="26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администрации</w:t>
      </w:r>
      <w:r w:rsidRPr="002E27D6">
        <w:rPr>
          <w:spacing w:val="61"/>
          <w:sz w:val="28"/>
          <w:szCs w:val="28"/>
        </w:rPr>
        <w:t xml:space="preserve"> </w:t>
      </w:r>
      <w:r w:rsidR="00782CE2" w:rsidRPr="002E27D6">
        <w:rPr>
          <w:spacing w:val="-1"/>
          <w:sz w:val="28"/>
          <w:szCs w:val="28"/>
        </w:rPr>
        <w:t xml:space="preserve">Кантемировского </w:t>
      </w:r>
      <w:r w:rsidRPr="002E27D6">
        <w:rPr>
          <w:spacing w:val="-1"/>
          <w:sz w:val="28"/>
          <w:szCs w:val="28"/>
        </w:rPr>
        <w:t>муниципального</w:t>
      </w:r>
      <w:r w:rsidRPr="002E27D6">
        <w:rPr>
          <w:spacing w:val="1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района</w:t>
      </w:r>
      <w:r w:rsidR="002C10B8">
        <w:rPr>
          <w:spacing w:val="-1"/>
          <w:sz w:val="28"/>
          <w:szCs w:val="28"/>
        </w:rPr>
        <w:t xml:space="preserve"> (далее-проектов), включая</w:t>
      </w:r>
      <w:r w:rsidR="004473B2">
        <w:rPr>
          <w:spacing w:val="-1"/>
          <w:sz w:val="28"/>
          <w:szCs w:val="28"/>
        </w:rPr>
        <w:t>:</w:t>
      </w:r>
    </w:p>
    <w:p w:rsidR="002C10B8" w:rsidRDefault="002C10B8" w:rsidP="006A36C7">
      <w:pPr>
        <w:pStyle w:val="ab"/>
        <w:kinsoku w:val="0"/>
        <w:overflowPunct w:val="0"/>
        <w:spacing w:after="0"/>
        <w:ind w:right="11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размещение на официальном сайте администрации Кантемировского муниципального района в сети «Интернет» проектов с </w:t>
      </w:r>
      <w:r w:rsidR="004473B2">
        <w:rPr>
          <w:spacing w:val="-1"/>
          <w:sz w:val="28"/>
          <w:szCs w:val="28"/>
        </w:rPr>
        <w:t>реализацией</w:t>
      </w:r>
      <w:r>
        <w:rPr>
          <w:spacing w:val="-1"/>
          <w:sz w:val="28"/>
          <w:szCs w:val="28"/>
        </w:rPr>
        <w:t xml:space="preserve"> принимаемых решений и влияния их на развитие конкуренции;</w:t>
      </w:r>
    </w:p>
    <w:p w:rsidR="002C10B8" w:rsidRPr="002E27D6" w:rsidRDefault="002C10B8" w:rsidP="006A36C7">
      <w:pPr>
        <w:pStyle w:val="ab"/>
        <w:kinsoku w:val="0"/>
        <w:overflowPunct w:val="0"/>
        <w:spacing w:after="0"/>
        <w:ind w:right="11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сбор и оценка поступивших замечаний и предложений;</w:t>
      </w:r>
    </w:p>
    <w:p w:rsidR="00F46029" w:rsidRDefault="00F46029" w:rsidP="006A36C7">
      <w:pPr>
        <w:pStyle w:val="ab"/>
        <w:kinsoku w:val="0"/>
        <w:overflowPunct w:val="0"/>
        <w:spacing w:after="0"/>
        <w:ind w:right="110" w:firstLine="567"/>
        <w:jc w:val="both"/>
        <w:rPr>
          <w:spacing w:val="-1"/>
          <w:sz w:val="28"/>
          <w:szCs w:val="28"/>
        </w:rPr>
      </w:pPr>
      <w:r w:rsidRPr="002E27D6">
        <w:rPr>
          <w:sz w:val="28"/>
          <w:szCs w:val="28"/>
        </w:rPr>
        <w:t>г)</w:t>
      </w:r>
      <w:r w:rsidRPr="002E27D6">
        <w:rPr>
          <w:spacing w:val="67"/>
          <w:sz w:val="28"/>
          <w:szCs w:val="28"/>
        </w:rPr>
        <w:t xml:space="preserve"> </w:t>
      </w:r>
      <w:r w:rsidR="002C10B8" w:rsidRPr="002E7214">
        <w:rPr>
          <w:sz w:val="28"/>
          <w:szCs w:val="28"/>
        </w:rPr>
        <w:t>проведение</w:t>
      </w:r>
      <w:r w:rsidR="002C10B8">
        <w:rPr>
          <w:spacing w:val="67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мониторинг</w:t>
      </w:r>
      <w:r w:rsidR="002C10B8">
        <w:rPr>
          <w:spacing w:val="-1"/>
          <w:sz w:val="28"/>
          <w:szCs w:val="28"/>
        </w:rPr>
        <w:t>а</w:t>
      </w:r>
      <w:r w:rsidRPr="002E27D6">
        <w:rPr>
          <w:spacing w:val="68"/>
          <w:sz w:val="28"/>
          <w:szCs w:val="28"/>
        </w:rPr>
        <w:t xml:space="preserve"> </w:t>
      </w:r>
      <w:r w:rsidRPr="002E27D6">
        <w:rPr>
          <w:sz w:val="28"/>
          <w:szCs w:val="28"/>
        </w:rPr>
        <w:t>и</w:t>
      </w:r>
      <w:r w:rsidRPr="002E27D6">
        <w:rPr>
          <w:spacing w:val="66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анализ</w:t>
      </w:r>
      <w:r w:rsidR="002C10B8">
        <w:rPr>
          <w:spacing w:val="-1"/>
          <w:sz w:val="28"/>
          <w:szCs w:val="28"/>
        </w:rPr>
        <w:t>а</w:t>
      </w:r>
      <w:r w:rsidRPr="002E27D6">
        <w:rPr>
          <w:spacing w:val="2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практики</w:t>
      </w:r>
      <w:r w:rsidRPr="002E27D6">
        <w:rPr>
          <w:spacing w:val="69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применения</w:t>
      </w:r>
      <w:r w:rsidRPr="002E27D6">
        <w:rPr>
          <w:spacing w:val="1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администрацией</w:t>
      </w:r>
      <w:r w:rsidRPr="002E27D6">
        <w:rPr>
          <w:spacing w:val="59"/>
          <w:sz w:val="28"/>
          <w:szCs w:val="28"/>
        </w:rPr>
        <w:t xml:space="preserve"> </w:t>
      </w:r>
      <w:r w:rsidR="00782CE2" w:rsidRPr="002E27D6">
        <w:rPr>
          <w:spacing w:val="-1"/>
          <w:sz w:val="28"/>
          <w:szCs w:val="28"/>
        </w:rPr>
        <w:t>Кантемировского</w:t>
      </w:r>
      <w:r w:rsidRPr="002E27D6">
        <w:rPr>
          <w:spacing w:val="-3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муниципального</w:t>
      </w:r>
      <w:r w:rsidRPr="002E27D6">
        <w:rPr>
          <w:spacing w:val="1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района</w:t>
      </w:r>
      <w:r w:rsidRPr="002E27D6">
        <w:rPr>
          <w:spacing w:val="5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антимонопольного</w:t>
      </w:r>
      <w:r w:rsidRPr="002E27D6">
        <w:rPr>
          <w:spacing w:val="-3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законодательства</w:t>
      </w:r>
      <w:r w:rsidR="00451FF5">
        <w:rPr>
          <w:spacing w:val="-1"/>
          <w:sz w:val="28"/>
          <w:szCs w:val="28"/>
        </w:rPr>
        <w:t xml:space="preserve"> включая:</w:t>
      </w:r>
    </w:p>
    <w:p w:rsidR="00451FF5" w:rsidRPr="002E27D6" w:rsidRDefault="00451FF5" w:rsidP="00451FF5">
      <w:pPr>
        <w:pStyle w:val="ab"/>
        <w:kinsoku w:val="0"/>
        <w:overflowPunct w:val="0"/>
        <w:spacing w:after="0"/>
        <w:ind w:right="117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2E27D6">
        <w:rPr>
          <w:spacing w:val="1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сбор</w:t>
      </w:r>
      <w:r w:rsidRPr="002E27D6">
        <w:rPr>
          <w:spacing w:val="25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на</w:t>
      </w:r>
      <w:r w:rsidRPr="002E27D6">
        <w:rPr>
          <w:spacing w:val="25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постоянной</w:t>
      </w:r>
      <w:r w:rsidRPr="002E27D6">
        <w:rPr>
          <w:spacing w:val="28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основе</w:t>
      </w:r>
      <w:r w:rsidRPr="002E27D6">
        <w:rPr>
          <w:spacing w:val="21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сведений</w:t>
      </w:r>
      <w:r w:rsidRPr="002E27D6">
        <w:rPr>
          <w:spacing w:val="28"/>
          <w:sz w:val="28"/>
          <w:szCs w:val="28"/>
        </w:rPr>
        <w:t xml:space="preserve"> </w:t>
      </w:r>
      <w:r w:rsidRPr="002E27D6">
        <w:rPr>
          <w:sz w:val="28"/>
          <w:szCs w:val="28"/>
        </w:rPr>
        <w:t>о</w:t>
      </w:r>
      <w:r w:rsidRPr="002E27D6">
        <w:rPr>
          <w:spacing w:val="21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правоприменительной</w:t>
      </w:r>
      <w:r w:rsidRPr="002E27D6">
        <w:rPr>
          <w:spacing w:val="28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практике</w:t>
      </w:r>
      <w:r w:rsidRPr="002E27D6">
        <w:rPr>
          <w:spacing w:val="21"/>
          <w:sz w:val="28"/>
          <w:szCs w:val="28"/>
        </w:rPr>
        <w:t xml:space="preserve"> </w:t>
      </w:r>
      <w:r w:rsidRPr="002E27D6">
        <w:rPr>
          <w:sz w:val="28"/>
          <w:szCs w:val="28"/>
        </w:rPr>
        <w:t>в</w:t>
      </w:r>
      <w:r w:rsidRPr="002E27D6">
        <w:rPr>
          <w:spacing w:val="73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ФАС</w:t>
      </w:r>
      <w:r w:rsidRPr="002E27D6">
        <w:rPr>
          <w:spacing w:val="2"/>
          <w:sz w:val="28"/>
          <w:szCs w:val="28"/>
        </w:rPr>
        <w:t xml:space="preserve"> </w:t>
      </w:r>
      <w:r w:rsidRPr="002E27D6">
        <w:rPr>
          <w:spacing w:val="-2"/>
          <w:sz w:val="28"/>
          <w:szCs w:val="28"/>
        </w:rPr>
        <w:t>России</w:t>
      </w:r>
      <w:r w:rsidRPr="002E27D6">
        <w:rPr>
          <w:spacing w:val="1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(в</w:t>
      </w:r>
      <w:r w:rsidRPr="002E27D6">
        <w:rPr>
          <w:spacing w:val="1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части</w:t>
      </w:r>
      <w:r w:rsidRPr="002E27D6">
        <w:rPr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касающейся);</w:t>
      </w:r>
    </w:p>
    <w:p w:rsidR="00451FF5" w:rsidRPr="002E27D6" w:rsidRDefault="00451FF5" w:rsidP="00451FF5">
      <w:pPr>
        <w:pStyle w:val="ab"/>
        <w:kinsoku w:val="0"/>
        <w:overflowPunct w:val="0"/>
        <w:spacing w:after="0"/>
        <w:ind w:right="109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27D6">
        <w:rPr>
          <w:spacing w:val="-1"/>
          <w:sz w:val="28"/>
          <w:szCs w:val="28"/>
        </w:rPr>
        <w:t>подготовка</w:t>
      </w:r>
      <w:r w:rsidRPr="002E27D6">
        <w:rPr>
          <w:spacing w:val="65"/>
          <w:sz w:val="28"/>
          <w:szCs w:val="28"/>
        </w:rPr>
        <w:t xml:space="preserve"> </w:t>
      </w:r>
      <w:r w:rsidRPr="002E27D6">
        <w:rPr>
          <w:sz w:val="28"/>
          <w:szCs w:val="28"/>
        </w:rPr>
        <w:t>по</w:t>
      </w:r>
      <w:r w:rsidRPr="002E27D6">
        <w:rPr>
          <w:spacing w:val="65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итогам</w:t>
      </w:r>
      <w:r w:rsidRPr="002E27D6">
        <w:rPr>
          <w:spacing w:val="68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сбора</w:t>
      </w:r>
      <w:r w:rsidRPr="002E27D6">
        <w:rPr>
          <w:spacing w:val="65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информации,</w:t>
      </w:r>
      <w:r w:rsidRPr="002E27D6">
        <w:rPr>
          <w:sz w:val="28"/>
          <w:szCs w:val="28"/>
        </w:rPr>
        <w:t xml:space="preserve"> </w:t>
      </w:r>
      <w:r w:rsidRPr="002E27D6">
        <w:rPr>
          <w:spacing w:val="67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предусмотренной</w:t>
      </w:r>
      <w:r w:rsidRPr="002E27D6">
        <w:rPr>
          <w:spacing w:val="35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подпунктом</w:t>
      </w:r>
      <w:r w:rsidRPr="002E27D6">
        <w:rPr>
          <w:spacing w:val="5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«а»</w:t>
      </w:r>
      <w:r w:rsidRPr="002E27D6">
        <w:rPr>
          <w:spacing w:val="19"/>
          <w:sz w:val="28"/>
          <w:szCs w:val="28"/>
        </w:rPr>
        <w:t xml:space="preserve"> </w:t>
      </w:r>
      <w:r w:rsidRPr="002E27D6">
        <w:rPr>
          <w:sz w:val="28"/>
          <w:szCs w:val="28"/>
        </w:rPr>
        <w:t>настоящего</w:t>
      </w:r>
      <w:r w:rsidRPr="002E27D6">
        <w:rPr>
          <w:spacing w:val="19"/>
          <w:sz w:val="28"/>
          <w:szCs w:val="28"/>
        </w:rPr>
        <w:t xml:space="preserve"> </w:t>
      </w:r>
      <w:r w:rsidRPr="002E27D6">
        <w:rPr>
          <w:sz w:val="28"/>
          <w:szCs w:val="28"/>
        </w:rPr>
        <w:t>пункта,</w:t>
      </w:r>
      <w:r w:rsidRPr="002E27D6">
        <w:rPr>
          <w:spacing w:val="25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аналитической</w:t>
      </w:r>
      <w:r w:rsidRPr="002E27D6">
        <w:rPr>
          <w:spacing w:val="26"/>
          <w:sz w:val="28"/>
          <w:szCs w:val="28"/>
        </w:rPr>
        <w:t xml:space="preserve"> </w:t>
      </w:r>
      <w:r w:rsidRPr="002E27D6">
        <w:rPr>
          <w:sz w:val="28"/>
          <w:szCs w:val="28"/>
        </w:rPr>
        <w:t>справки</w:t>
      </w:r>
      <w:r w:rsidRPr="002E27D6">
        <w:rPr>
          <w:spacing w:val="26"/>
          <w:sz w:val="28"/>
          <w:szCs w:val="28"/>
        </w:rPr>
        <w:t xml:space="preserve"> </w:t>
      </w:r>
      <w:r w:rsidRPr="002E27D6">
        <w:rPr>
          <w:spacing w:val="-2"/>
          <w:sz w:val="28"/>
          <w:szCs w:val="28"/>
        </w:rPr>
        <w:t>об</w:t>
      </w:r>
      <w:r w:rsidRPr="002E27D6">
        <w:rPr>
          <w:spacing w:val="24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изменениях</w:t>
      </w:r>
      <w:r w:rsidRPr="002E27D6">
        <w:rPr>
          <w:spacing w:val="26"/>
          <w:sz w:val="28"/>
          <w:szCs w:val="28"/>
        </w:rPr>
        <w:t xml:space="preserve"> </w:t>
      </w:r>
      <w:r w:rsidRPr="002E27D6">
        <w:rPr>
          <w:sz w:val="28"/>
          <w:szCs w:val="28"/>
        </w:rPr>
        <w:t>и</w:t>
      </w:r>
      <w:r w:rsidRPr="002E27D6">
        <w:rPr>
          <w:spacing w:val="31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основных</w:t>
      </w:r>
      <w:r w:rsidRPr="002E27D6">
        <w:rPr>
          <w:spacing w:val="39"/>
          <w:sz w:val="28"/>
          <w:szCs w:val="28"/>
        </w:rPr>
        <w:t xml:space="preserve"> </w:t>
      </w:r>
      <w:r w:rsidRPr="002E27D6">
        <w:rPr>
          <w:sz w:val="28"/>
          <w:szCs w:val="28"/>
        </w:rPr>
        <w:t>аспектах</w:t>
      </w:r>
      <w:r w:rsidRPr="002E27D6">
        <w:rPr>
          <w:spacing w:val="39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правоприменительной</w:t>
      </w:r>
      <w:r w:rsidRPr="002E27D6">
        <w:rPr>
          <w:spacing w:val="41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практики</w:t>
      </w:r>
      <w:r w:rsidRPr="002E27D6">
        <w:rPr>
          <w:spacing w:val="38"/>
          <w:sz w:val="28"/>
          <w:szCs w:val="28"/>
        </w:rPr>
        <w:t xml:space="preserve"> </w:t>
      </w:r>
      <w:r w:rsidRPr="002E27D6">
        <w:rPr>
          <w:sz w:val="28"/>
          <w:szCs w:val="28"/>
        </w:rPr>
        <w:t>в</w:t>
      </w:r>
      <w:r w:rsidRPr="002E27D6">
        <w:rPr>
          <w:spacing w:val="43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ФАС</w:t>
      </w:r>
      <w:r w:rsidRPr="002E27D6">
        <w:rPr>
          <w:spacing w:val="40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России</w:t>
      </w:r>
      <w:r w:rsidRPr="002E27D6">
        <w:rPr>
          <w:spacing w:val="49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(в</w:t>
      </w:r>
      <w:r w:rsidRPr="002E27D6">
        <w:rPr>
          <w:spacing w:val="39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части</w:t>
      </w:r>
      <w:r w:rsidRPr="002E27D6">
        <w:rPr>
          <w:spacing w:val="63"/>
          <w:sz w:val="28"/>
          <w:szCs w:val="28"/>
        </w:rPr>
        <w:t xml:space="preserve"> </w:t>
      </w:r>
      <w:r w:rsidR="004473B2">
        <w:rPr>
          <w:spacing w:val="-1"/>
          <w:sz w:val="28"/>
          <w:szCs w:val="28"/>
        </w:rPr>
        <w:t>касающейся);</w:t>
      </w:r>
    </w:p>
    <w:p w:rsidR="00F46029" w:rsidRPr="002E27D6" w:rsidRDefault="00F46029" w:rsidP="006A36C7">
      <w:pPr>
        <w:pStyle w:val="ab"/>
        <w:kinsoku w:val="0"/>
        <w:overflowPunct w:val="0"/>
        <w:spacing w:after="0"/>
        <w:ind w:right="111" w:firstLine="567"/>
        <w:jc w:val="both"/>
        <w:rPr>
          <w:spacing w:val="-1"/>
          <w:sz w:val="28"/>
          <w:szCs w:val="28"/>
        </w:rPr>
      </w:pPr>
      <w:r w:rsidRPr="002E27D6">
        <w:rPr>
          <w:sz w:val="28"/>
          <w:szCs w:val="28"/>
        </w:rPr>
        <w:t>д)</w:t>
      </w:r>
      <w:r w:rsidRPr="002E27D6">
        <w:rPr>
          <w:spacing w:val="65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систематическая</w:t>
      </w:r>
      <w:r w:rsidRPr="002E27D6">
        <w:rPr>
          <w:spacing w:val="68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оценка</w:t>
      </w:r>
      <w:r w:rsidRPr="002E27D6">
        <w:rPr>
          <w:spacing w:val="65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эффективности</w:t>
      </w:r>
      <w:r w:rsidRPr="002E27D6">
        <w:rPr>
          <w:spacing w:val="64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разработанных</w:t>
      </w:r>
      <w:r w:rsidRPr="002E27D6">
        <w:rPr>
          <w:spacing w:val="65"/>
          <w:sz w:val="28"/>
          <w:szCs w:val="28"/>
        </w:rPr>
        <w:t xml:space="preserve"> </w:t>
      </w:r>
      <w:r w:rsidRPr="002E27D6">
        <w:rPr>
          <w:sz w:val="28"/>
          <w:szCs w:val="28"/>
        </w:rPr>
        <w:t>и</w:t>
      </w:r>
      <w:r w:rsidRPr="002E27D6">
        <w:rPr>
          <w:spacing w:val="69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реализуемых</w:t>
      </w:r>
      <w:r w:rsidRPr="002E27D6">
        <w:rPr>
          <w:spacing w:val="73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мероприятий</w:t>
      </w:r>
      <w:r w:rsidRPr="002E27D6">
        <w:rPr>
          <w:sz w:val="28"/>
          <w:szCs w:val="28"/>
        </w:rPr>
        <w:t xml:space="preserve"> по</w:t>
      </w:r>
      <w:r w:rsidRPr="002E27D6">
        <w:rPr>
          <w:spacing w:val="-3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снижению</w:t>
      </w:r>
      <w:r w:rsidRPr="002E27D6">
        <w:rPr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комплаенс-рисков.</w:t>
      </w:r>
    </w:p>
    <w:p w:rsidR="00F46029" w:rsidRPr="002E27D6" w:rsidRDefault="004B2EF7" w:rsidP="006A36C7">
      <w:pPr>
        <w:pStyle w:val="ab"/>
        <w:widowControl w:val="0"/>
        <w:tabs>
          <w:tab w:val="left" w:pos="1488"/>
        </w:tabs>
        <w:kinsoku w:val="0"/>
        <w:overflowPunct w:val="0"/>
        <w:autoSpaceDE w:val="0"/>
        <w:autoSpaceDN w:val="0"/>
        <w:adjustRightInd w:val="0"/>
        <w:spacing w:after="0"/>
        <w:ind w:right="107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3</w:t>
      </w:r>
      <w:r w:rsidR="00662E7F" w:rsidRPr="002E27D6">
        <w:rPr>
          <w:sz w:val="28"/>
          <w:szCs w:val="28"/>
        </w:rPr>
        <w:t xml:space="preserve">.2 </w:t>
      </w:r>
      <w:r w:rsidR="00F46029" w:rsidRPr="002E27D6">
        <w:rPr>
          <w:sz w:val="28"/>
          <w:szCs w:val="28"/>
        </w:rPr>
        <w:t>При</w:t>
      </w:r>
      <w:r w:rsidR="00F46029" w:rsidRPr="002E27D6">
        <w:rPr>
          <w:spacing w:val="29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проведении</w:t>
      </w:r>
      <w:r w:rsidR="00F46029" w:rsidRPr="002E27D6">
        <w:rPr>
          <w:spacing w:val="29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мероприятий,</w:t>
      </w:r>
      <w:r w:rsidR="00F46029" w:rsidRPr="002E27D6">
        <w:rPr>
          <w:spacing w:val="33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предусмотренных</w:t>
      </w:r>
      <w:r w:rsidR="00F46029" w:rsidRPr="002E27D6">
        <w:rPr>
          <w:spacing w:val="35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пунктом</w:t>
      </w:r>
      <w:r w:rsidR="00F46029" w:rsidRPr="002E27D6">
        <w:rPr>
          <w:spacing w:val="30"/>
          <w:sz w:val="28"/>
          <w:szCs w:val="28"/>
        </w:rPr>
        <w:t xml:space="preserve"> </w:t>
      </w:r>
      <w:r>
        <w:rPr>
          <w:spacing w:val="30"/>
          <w:sz w:val="28"/>
          <w:szCs w:val="28"/>
        </w:rPr>
        <w:t>3</w:t>
      </w:r>
      <w:r w:rsidR="00662E7F" w:rsidRPr="002E27D6">
        <w:rPr>
          <w:sz w:val="28"/>
          <w:szCs w:val="28"/>
        </w:rPr>
        <w:t>.</w:t>
      </w:r>
      <w:r w:rsidR="00A022D1">
        <w:rPr>
          <w:sz w:val="28"/>
          <w:szCs w:val="28"/>
        </w:rPr>
        <w:t>1</w:t>
      </w:r>
      <w:r w:rsidR="00F46029" w:rsidRPr="002E27D6">
        <w:rPr>
          <w:spacing w:val="51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Положе</w:t>
      </w:r>
      <w:r w:rsidR="00F46029" w:rsidRPr="006A36C7">
        <w:rPr>
          <w:spacing w:val="-1"/>
          <w:sz w:val="28"/>
          <w:szCs w:val="28"/>
        </w:rPr>
        <w:t>ния,</w:t>
      </w:r>
      <w:r w:rsidR="00F46029" w:rsidRPr="006A36C7">
        <w:rPr>
          <w:spacing w:val="36"/>
          <w:sz w:val="28"/>
          <w:szCs w:val="28"/>
        </w:rPr>
        <w:t xml:space="preserve"> </w:t>
      </w:r>
      <w:r w:rsidR="00662E7F" w:rsidRPr="006A36C7">
        <w:rPr>
          <w:sz w:val="28"/>
          <w:szCs w:val="28"/>
        </w:rPr>
        <w:t>отдел  организационной и правовой работы администрации Кантемировского муниципального район</w:t>
      </w:r>
      <w:r w:rsidR="006A36C7" w:rsidRPr="006A36C7">
        <w:rPr>
          <w:sz w:val="28"/>
          <w:szCs w:val="28"/>
        </w:rPr>
        <w:t>а</w:t>
      </w:r>
      <w:r w:rsidR="00662E7F" w:rsidRPr="002E27D6">
        <w:rPr>
          <w:spacing w:val="-1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осуществляет</w:t>
      </w:r>
      <w:r w:rsidR="00F46029" w:rsidRPr="002E27D6">
        <w:rPr>
          <w:spacing w:val="18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сбор</w:t>
      </w:r>
      <w:r w:rsidR="00F46029" w:rsidRPr="002E27D6">
        <w:rPr>
          <w:spacing w:val="15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сведений</w:t>
      </w:r>
      <w:r w:rsidR="00F46029" w:rsidRPr="002E27D6">
        <w:rPr>
          <w:spacing w:val="19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в</w:t>
      </w:r>
      <w:r w:rsidR="00F46029" w:rsidRPr="002E27D6">
        <w:rPr>
          <w:spacing w:val="15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структурных</w:t>
      </w:r>
      <w:r w:rsidR="00F46029" w:rsidRPr="002E27D6">
        <w:rPr>
          <w:spacing w:val="15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подразделениях</w:t>
      </w:r>
      <w:r w:rsidR="00F46029" w:rsidRPr="002E27D6">
        <w:rPr>
          <w:spacing w:val="14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и</w:t>
      </w:r>
      <w:r w:rsidR="00F46029" w:rsidRPr="002E27D6">
        <w:rPr>
          <w:spacing w:val="61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подведомственных</w:t>
      </w:r>
      <w:r w:rsidR="00F46029" w:rsidRPr="002E27D6">
        <w:rPr>
          <w:spacing w:val="65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бюджетных</w:t>
      </w:r>
      <w:r w:rsidR="00F46029" w:rsidRPr="002E27D6">
        <w:rPr>
          <w:spacing w:val="69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и</w:t>
      </w:r>
      <w:r w:rsidR="00F46029" w:rsidRPr="002E27D6">
        <w:rPr>
          <w:spacing w:val="64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казенных</w:t>
      </w:r>
      <w:r w:rsidR="00F46029" w:rsidRPr="002E27D6">
        <w:rPr>
          <w:spacing w:val="69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lastRenderedPageBreak/>
        <w:t>учреждениях,</w:t>
      </w:r>
      <w:r w:rsidR="00F46029" w:rsidRPr="002E27D6">
        <w:rPr>
          <w:spacing w:val="2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муниципальных</w:t>
      </w:r>
      <w:r w:rsidR="00F46029" w:rsidRPr="002E27D6">
        <w:rPr>
          <w:spacing w:val="51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унитарных</w:t>
      </w:r>
      <w:r w:rsidR="00F46029" w:rsidRPr="002E27D6">
        <w:rPr>
          <w:spacing w:val="1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предприятиях</w:t>
      </w:r>
      <w:r w:rsidR="00F46029" w:rsidRPr="002E27D6">
        <w:rPr>
          <w:spacing w:val="3"/>
          <w:sz w:val="28"/>
          <w:szCs w:val="28"/>
        </w:rPr>
        <w:t xml:space="preserve"> </w:t>
      </w:r>
      <w:r w:rsidR="00662E7F" w:rsidRPr="002E27D6">
        <w:rPr>
          <w:spacing w:val="-1"/>
          <w:sz w:val="28"/>
          <w:szCs w:val="28"/>
        </w:rPr>
        <w:t xml:space="preserve">Кантемировского </w:t>
      </w:r>
      <w:r w:rsidR="00F46029" w:rsidRPr="002E27D6">
        <w:rPr>
          <w:spacing w:val="-3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муниципального</w:t>
      </w:r>
      <w:r w:rsidR="00F46029" w:rsidRPr="002E27D6">
        <w:rPr>
          <w:spacing w:val="-3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района.</w:t>
      </w:r>
    </w:p>
    <w:p w:rsidR="00F46029" w:rsidRPr="002E27D6" w:rsidRDefault="004B2EF7" w:rsidP="006A36C7">
      <w:pPr>
        <w:pStyle w:val="ab"/>
        <w:widowControl w:val="0"/>
        <w:tabs>
          <w:tab w:val="left" w:pos="1316"/>
        </w:tabs>
        <w:kinsoku w:val="0"/>
        <w:overflowPunct w:val="0"/>
        <w:autoSpaceDE w:val="0"/>
        <w:autoSpaceDN w:val="0"/>
        <w:adjustRightInd w:val="0"/>
        <w:spacing w:after="0"/>
        <w:ind w:right="108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3</w:t>
      </w:r>
      <w:r w:rsidR="00662E7F" w:rsidRPr="002E27D6">
        <w:rPr>
          <w:sz w:val="28"/>
          <w:szCs w:val="28"/>
        </w:rPr>
        <w:t xml:space="preserve">.3. </w:t>
      </w:r>
      <w:r w:rsidR="00F46029" w:rsidRPr="002E27D6">
        <w:rPr>
          <w:sz w:val="28"/>
          <w:szCs w:val="28"/>
        </w:rPr>
        <w:t>В</w:t>
      </w:r>
      <w:r w:rsidR="00F46029" w:rsidRPr="002E27D6">
        <w:rPr>
          <w:spacing w:val="66"/>
          <w:sz w:val="28"/>
          <w:szCs w:val="28"/>
        </w:rPr>
        <w:t xml:space="preserve"> </w:t>
      </w:r>
      <w:r w:rsidR="00F46029" w:rsidRPr="002E27D6">
        <w:rPr>
          <w:spacing w:val="-2"/>
          <w:sz w:val="28"/>
          <w:szCs w:val="28"/>
        </w:rPr>
        <w:t>целях</w:t>
      </w:r>
      <w:r w:rsidR="00F46029" w:rsidRPr="002E27D6">
        <w:rPr>
          <w:spacing w:val="69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реализации</w:t>
      </w:r>
      <w:r w:rsidR="00F46029" w:rsidRPr="002E27D6">
        <w:rPr>
          <w:spacing w:val="68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положений,</w:t>
      </w:r>
      <w:r w:rsidR="00F46029" w:rsidRPr="002E27D6">
        <w:rPr>
          <w:spacing w:val="5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установленных</w:t>
      </w:r>
      <w:r w:rsidR="00F46029" w:rsidRPr="002E27D6">
        <w:rPr>
          <w:spacing w:val="69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настоящим</w:t>
      </w:r>
      <w:r w:rsidR="00F46029" w:rsidRPr="002E27D6">
        <w:rPr>
          <w:spacing w:val="2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разделом</w:t>
      </w:r>
      <w:r w:rsidR="00F46029" w:rsidRPr="002E27D6">
        <w:rPr>
          <w:spacing w:val="53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Положения,</w:t>
      </w:r>
      <w:r w:rsidR="00F46029" w:rsidRPr="002E27D6">
        <w:rPr>
          <w:spacing w:val="36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в</w:t>
      </w:r>
      <w:r w:rsidR="00F46029" w:rsidRPr="002E27D6">
        <w:rPr>
          <w:spacing w:val="37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подведомственном</w:t>
      </w:r>
      <w:r w:rsidR="00F46029" w:rsidRPr="002E27D6">
        <w:rPr>
          <w:spacing w:val="34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бюджетном</w:t>
      </w:r>
      <w:r w:rsidR="00F46029" w:rsidRPr="002E27D6">
        <w:rPr>
          <w:spacing w:val="34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и</w:t>
      </w:r>
      <w:r w:rsidR="00F46029" w:rsidRPr="002E27D6">
        <w:rPr>
          <w:spacing w:val="34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казенном</w:t>
      </w:r>
      <w:r w:rsidR="00F46029" w:rsidRPr="002E27D6">
        <w:rPr>
          <w:spacing w:val="42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учреждении,</w:t>
      </w:r>
      <w:r w:rsidR="00F46029" w:rsidRPr="002E27D6">
        <w:rPr>
          <w:spacing w:val="61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муниципальном</w:t>
      </w:r>
      <w:r w:rsidR="00F46029" w:rsidRPr="002E27D6">
        <w:rPr>
          <w:spacing w:val="32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унитарном</w:t>
      </w:r>
      <w:r w:rsidR="00F46029" w:rsidRPr="002E27D6">
        <w:rPr>
          <w:spacing w:val="32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предприятии</w:t>
      </w:r>
      <w:r w:rsidR="00F46029" w:rsidRPr="002E27D6">
        <w:rPr>
          <w:spacing w:val="31"/>
          <w:sz w:val="28"/>
          <w:szCs w:val="28"/>
        </w:rPr>
        <w:t xml:space="preserve"> </w:t>
      </w:r>
      <w:r w:rsidR="00662E7F" w:rsidRPr="002E27D6">
        <w:rPr>
          <w:sz w:val="28"/>
          <w:szCs w:val="28"/>
        </w:rPr>
        <w:t>Кантемировского</w:t>
      </w:r>
      <w:r w:rsidR="00F46029" w:rsidRPr="002E27D6">
        <w:rPr>
          <w:spacing w:val="25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муниципального</w:t>
      </w:r>
      <w:r w:rsidR="00F46029" w:rsidRPr="002E27D6">
        <w:rPr>
          <w:spacing w:val="25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района</w:t>
      </w:r>
      <w:r w:rsidR="00F46029" w:rsidRPr="002E27D6">
        <w:rPr>
          <w:spacing w:val="59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руководителем</w:t>
      </w:r>
      <w:r w:rsidR="00F46029" w:rsidRPr="002E27D6">
        <w:rPr>
          <w:spacing w:val="12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подведомственного</w:t>
      </w:r>
      <w:r w:rsidR="00F46029" w:rsidRPr="002E27D6">
        <w:rPr>
          <w:spacing w:val="3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бюджетного</w:t>
      </w:r>
      <w:r w:rsidR="00F46029" w:rsidRPr="002E27D6">
        <w:rPr>
          <w:spacing w:val="3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и</w:t>
      </w:r>
      <w:r w:rsidR="00F46029" w:rsidRPr="002E27D6">
        <w:rPr>
          <w:spacing w:val="9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казенного</w:t>
      </w:r>
      <w:r w:rsidR="00F46029" w:rsidRPr="002E27D6">
        <w:rPr>
          <w:spacing w:val="11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учреждения,</w:t>
      </w:r>
      <w:r w:rsidR="00F46029" w:rsidRPr="002E27D6">
        <w:rPr>
          <w:spacing w:val="57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муниципального</w:t>
      </w:r>
      <w:r w:rsidR="00F46029" w:rsidRPr="002E27D6">
        <w:rPr>
          <w:spacing w:val="1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унитарного</w:t>
      </w:r>
      <w:r w:rsidR="00F46029" w:rsidRPr="002E27D6">
        <w:rPr>
          <w:spacing w:val="-3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предприятия</w:t>
      </w:r>
      <w:r w:rsidR="00F46029" w:rsidRPr="002E27D6">
        <w:rPr>
          <w:spacing w:val="4"/>
          <w:sz w:val="28"/>
          <w:szCs w:val="28"/>
        </w:rPr>
        <w:t xml:space="preserve"> </w:t>
      </w:r>
      <w:r w:rsidR="00662E7F" w:rsidRPr="002E27D6">
        <w:rPr>
          <w:sz w:val="28"/>
          <w:szCs w:val="28"/>
        </w:rPr>
        <w:t>Кантемировского</w:t>
      </w:r>
      <w:r w:rsidR="00F46029" w:rsidRPr="002E27D6">
        <w:rPr>
          <w:spacing w:val="-3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муниципального</w:t>
      </w:r>
      <w:r w:rsidR="00F46029" w:rsidRPr="002E27D6">
        <w:rPr>
          <w:spacing w:val="-3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района</w:t>
      </w:r>
      <w:r w:rsidR="00F46029" w:rsidRPr="002E27D6">
        <w:rPr>
          <w:spacing w:val="87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назначается</w:t>
      </w:r>
      <w:r w:rsidR="00F46029" w:rsidRPr="002E27D6">
        <w:rPr>
          <w:spacing w:val="30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уполномоченное</w:t>
      </w:r>
      <w:r w:rsidR="00F46029" w:rsidRPr="002E27D6">
        <w:rPr>
          <w:spacing w:val="23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должностное</w:t>
      </w:r>
      <w:r w:rsidR="00F46029" w:rsidRPr="002E27D6">
        <w:rPr>
          <w:spacing w:val="23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лицо</w:t>
      </w:r>
      <w:r w:rsidR="00F46029" w:rsidRPr="002E27D6">
        <w:rPr>
          <w:spacing w:val="27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уровня</w:t>
      </w:r>
      <w:r w:rsidR="00F46029" w:rsidRPr="002E27D6">
        <w:rPr>
          <w:spacing w:val="30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не</w:t>
      </w:r>
      <w:r w:rsidR="00F46029" w:rsidRPr="002E27D6">
        <w:rPr>
          <w:spacing w:val="23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ниже</w:t>
      </w:r>
      <w:r w:rsidR="00F46029" w:rsidRPr="002E27D6">
        <w:rPr>
          <w:spacing w:val="23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заместителя</w:t>
      </w:r>
      <w:r w:rsidR="00F46029" w:rsidRPr="002E27D6">
        <w:rPr>
          <w:spacing w:val="57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руководителя,</w:t>
      </w:r>
      <w:r w:rsidR="00F46029" w:rsidRPr="002E27D6">
        <w:rPr>
          <w:spacing w:val="3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директора</w:t>
      </w:r>
      <w:r w:rsidR="00F46029" w:rsidRPr="002E27D6">
        <w:rPr>
          <w:spacing w:val="3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(заместителя</w:t>
      </w:r>
      <w:r w:rsidR="00F46029" w:rsidRPr="002E27D6">
        <w:rPr>
          <w:spacing w:val="1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руководителя</w:t>
      </w:r>
      <w:r>
        <w:rPr>
          <w:spacing w:val="-1"/>
          <w:sz w:val="28"/>
          <w:szCs w:val="28"/>
        </w:rPr>
        <w:t>-начальника отдела</w:t>
      </w:r>
      <w:r w:rsidR="00F46029" w:rsidRPr="002E27D6">
        <w:rPr>
          <w:spacing w:val="-1"/>
          <w:sz w:val="28"/>
          <w:szCs w:val="28"/>
        </w:rPr>
        <w:t>).</w:t>
      </w:r>
    </w:p>
    <w:p w:rsidR="00F46029" w:rsidRPr="002E27D6" w:rsidRDefault="004B2EF7" w:rsidP="006A36C7">
      <w:pPr>
        <w:pStyle w:val="ab"/>
        <w:widowControl w:val="0"/>
        <w:tabs>
          <w:tab w:val="left" w:pos="1288"/>
        </w:tabs>
        <w:kinsoku w:val="0"/>
        <w:overflowPunct w:val="0"/>
        <w:autoSpaceDE w:val="0"/>
        <w:autoSpaceDN w:val="0"/>
        <w:adjustRightInd w:val="0"/>
        <w:spacing w:after="0"/>
        <w:ind w:right="107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="00662E7F" w:rsidRPr="002E27D6">
        <w:rPr>
          <w:spacing w:val="-1"/>
          <w:sz w:val="28"/>
          <w:szCs w:val="28"/>
        </w:rPr>
        <w:t xml:space="preserve">.4. </w:t>
      </w:r>
      <w:r w:rsidR="00F46029" w:rsidRPr="002E27D6">
        <w:rPr>
          <w:spacing w:val="-1"/>
          <w:sz w:val="28"/>
          <w:szCs w:val="28"/>
        </w:rPr>
        <w:t>Уполномоченное</w:t>
      </w:r>
      <w:r w:rsidR="00F46029" w:rsidRPr="002E27D6">
        <w:rPr>
          <w:spacing w:val="37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должностное</w:t>
      </w:r>
      <w:r w:rsidR="00F46029" w:rsidRPr="002E27D6">
        <w:rPr>
          <w:spacing w:val="37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лицо</w:t>
      </w:r>
      <w:r w:rsidR="00F46029" w:rsidRPr="002E27D6">
        <w:rPr>
          <w:spacing w:val="46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подведомственного</w:t>
      </w:r>
      <w:r w:rsidR="00F46029" w:rsidRPr="002E27D6">
        <w:rPr>
          <w:spacing w:val="37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бюджетного</w:t>
      </w:r>
      <w:r w:rsidR="00F46029" w:rsidRPr="002E27D6">
        <w:rPr>
          <w:spacing w:val="41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и</w:t>
      </w:r>
      <w:r w:rsidR="00F46029" w:rsidRPr="002E27D6">
        <w:rPr>
          <w:spacing w:val="63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казенного</w:t>
      </w:r>
      <w:r w:rsidR="00F46029" w:rsidRPr="002E27D6">
        <w:rPr>
          <w:spacing w:val="29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учреждения,</w:t>
      </w:r>
      <w:r w:rsidR="00F46029" w:rsidRPr="002E27D6">
        <w:rPr>
          <w:spacing w:val="31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муниципального</w:t>
      </w:r>
      <w:r w:rsidR="00F46029" w:rsidRPr="002E27D6">
        <w:rPr>
          <w:spacing w:val="29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унитарного</w:t>
      </w:r>
      <w:r w:rsidR="00F46029" w:rsidRPr="002E27D6">
        <w:rPr>
          <w:spacing w:val="25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предприятия</w:t>
      </w:r>
      <w:r w:rsidR="00F46029" w:rsidRPr="002E27D6">
        <w:rPr>
          <w:spacing w:val="37"/>
          <w:sz w:val="28"/>
          <w:szCs w:val="28"/>
        </w:rPr>
        <w:t xml:space="preserve"> </w:t>
      </w:r>
      <w:r w:rsidR="00662E7F" w:rsidRPr="002E27D6">
        <w:rPr>
          <w:spacing w:val="-1"/>
          <w:sz w:val="28"/>
          <w:szCs w:val="28"/>
        </w:rPr>
        <w:t>Кантемировского</w:t>
      </w:r>
      <w:r w:rsidR="00F46029" w:rsidRPr="002E27D6">
        <w:rPr>
          <w:spacing w:val="81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муниципального</w:t>
      </w:r>
      <w:r w:rsidR="00F46029" w:rsidRPr="002E27D6">
        <w:rPr>
          <w:spacing w:val="55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района</w:t>
      </w:r>
      <w:r w:rsidR="00F46029" w:rsidRPr="002E27D6">
        <w:rPr>
          <w:spacing w:val="61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обеспечивает</w:t>
      </w:r>
      <w:r w:rsidR="00F46029" w:rsidRPr="002E27D6">
        <w:rPr>
          <w:spacing w:val="61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(в</w:t>
      </w:r>
      <w:r w:rsidR="00F46029" w:rsidRPr="002E27D6">
        <w:rPr>
          <w:spacing w:val="63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отношении</w:t>
      </w:r>
      <w:r w:rsidR="00F46029" w:rsidRPr="002E27D6">
        <w:rPr>
          <w:spacing w:val="57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соответствующего</w:t>
      </w:r>
      <w:r>
        <w:rPr>
          <w:spacing w:val="-1"/>
          <w:sz w:val="28"/>
          <w:szCs w:val="28"/>
        </w:rPr>
        <w:t xml:space="preserve"> подразделения</w:t>
      </w:r>
      <w:r w:rsidR="00F46029" w:rsidRPr="002E27D6">
        <w:rPr>
          <w:spacing w:val="-1"/>
          <w:sz w:val="28"/>
          <w:szCs w:val="28"/>
        </w:rPr>
        <w:t>)</w:t>
      </w:r>
      <w:r w:rsidR="00F46029" w:rsidRPr="002E27D6">
        <w:rPr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подготовку:</w:t>
      </w:r>
    </w:p>
    <w:p w:rsidR="00F46029" w:rsidRPr="002E27D6" w:rsidRDefault="00F46029" w:rsidP="006A36C7">
      <w:pPr>
        <w:pStyle w:val="ab"/>
        <w:kinsoku w:val="0"/>
        <w:overflowPunct w:val="0"/>
        <w:spacing w:after="0"/>
        <w:ind w:right="115" w:firstLine="567"/>
        <w:jc w:val="both"/>
        <w:rPr>
          <w:spacing w:val="-1"/>
          <w:sz w:val="28"/>
          <w:szCs w:val="28"/>
        </w:rPr>
      </w:pPr>
      <w:r w:rsidRPr="002E27D6">
        <w:rPr>
          <w:sz w:val="28"/>
          <w:szCs w:val="28"/>
        </w:rPr>
        <w:t>а)</w:t>
      </w:r>
      <w:r w:rsidRPr="002E27D6">
        <w:rPr>
          <w:spacing w:val="12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аналитической</w:t>
      </w:r>
      <w:r w:rsidRPr="002E27D6">
        <w:rPr>
          <w:spacing w:val="12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справки,</w:t>
      </w:r>
      <w:r w:rsidRPr="002E27D6">
        <w:rPr>
          <w:spacing w:val="15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содержащ</w:t>
      </w:r>
      <w:r w:rsidR="00662E7F" w:rsidRPr="002E27D6">
        <w:rPr>
          <w:spacing w:val="-1"/>
          <w:sz w:val="28"/>
          <w:szCs w:val="28"/>
        </w:rPr>
        <w:t>ей</w:t>
      </w:r>
      <w:r w:rsidRPr="002E27D6">
        <w:rPr>
          <w:spacing w:val="12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результаты</w:t>
      </w:r>
      <w:r w:rsidRPr="002E27D6">
        <w:rPr>
          <w:spacing w:val="13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анализа</w:t>
      </w:r>
      <w:r w:rsidRPr="002E27D6">
        <w:rPr>
          <w:spacing w:val="13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информации</w:t>
      </w:r>
      <w:r w:rsidRPr="002E27D6">
        <w:rPr>
          <w:spacing w:val="12"/>
          <w:sz w:val="28"/>
          <w:szCs w:val="28"/>
        </w:rPr>
        <w:t xml:space="preserve"> </w:t>
      </w:r>
      <w:r w:rsidRPr="002E27D6">
        <w:rPr>
          <w:sz w:val="28"/>
          <w:szCs w:val="28"/>
        </w:rPr>
        <w:t>по</w:t>
      </w:r>
      <w:r w:rsidRPr="002E27D6">
        <w:rPr>
          <w:spacing w:val="61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вопросам</w:t>
      </w:r>
      <w:r w:rsidR="00662E7F" w:rsidRPr="002E27D6">
        <w:rPr>
          <w:spacing w:val="-1"/>
          <w:sz w:val="28"/>
          <w:szCs w:val="28"/>
        </w:rPr>
        <w:t>,</w:t>
      </w:r>
      <w:r w:rsidRPr="002E27D6">
        <w:rPr>
          <w:spacing w:val="7"/>
          <w:sz w:val="28"/>
          <w:szCs w:val="28"/>
        </w:rPr>
        <w:t xml:space="preserve"> </w:t>
      </w:r>
      <w:r w:rsidRPr="002E27D6">
        <w:rPr>
          <w:spacing w:val="-2"/>
          <w:sz w:val="28"/>
          <w:szCs w:val="28"/>
        </w:rPr>
        <w:t>указанным</w:t>
      </w:r>
      <w:r w:rsidRPr="002E27D6">
        <w:rPr>
          <w:sz w:val="28"/>
          <w:szCs w:val="28"/>
        </w:rPr>
        <w:t xml:space="preserve"> в</w:t>
      </w:r>
      <w:r w:rsidRPr="002E27D6">
        <w:rPr>
          <w:spacing w:val="1"/>
          <w:sz w:val="28"/>
          <w:szCs w:val="28"/>
        </w:rPr>
        <w:t xml:space="preserve"> </w:t>
      </w:r>
      <w:r w:rsidRPr="002E27D6">
        <w:rPr>
          <w:sz w:val="28"/>
          <w:szCs w:val="28"/>
        </w:rPr>
        <w:t>пункте</w:t>
      </w:r>
      <w:r w:rsidRPr="002E27D6">
        <w:rPr>
          <w:spacing w:val="-3"/>
          <w:sz w:val="28"/>
          <w:szCs w:val="28"/>
        </w:rPr>
        <w:t xml:space="preserve"> </w:t>
      </w:r>
      <w:r w:rsidR="004B2EF7">
        <w:rPr>
          <w:sz w:val="28"/>
          <w:szCs w:val="28"/>
        </w:rPr>
        <w:t>3</w:t>
      </w:r>
      <w:r w:rsidR="00A022D1">
        <w:rPr>
          <w:sz w:val="28"/>
          <w:szCs w:val="28"/>
        </w:rPr>
        <w:t>.1</w:t>
      </w:r>
      <w:r w:rsidR="00662E7F" w:rsidRPr="002E27D6">
        <w:rPr>
          <w:sz w:val="28"/>
          <w:szCs w:val="28"/>
        </w:rPr>
        <w:t xml:space="preserve">. </w:t>
      </w:r>
      <w:r w:rsidRPr="002E27D6">
        <w:rPr>
          <w:spacing w:val="5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Положения;</w:t>
      </w:r>
    </w:p>
    <w:p w:rsidR="00F46029" w:rsidRPr="002E27D6" w:rsidRDefault="00F46029" w:rsidP="006A36C7">
      <w:pPr>
        <w:pStyle w:val="ab"/>
        <w:kinsoku w:val="0"/>
        <w:overflowPunct w:val="0"/>
        <w:spacing w:after="0"/>
        <w:ind w:right="106" w:firstLine="567"/>
        <w:jc w:val="both"/>
        <w:rPr>
          <w:spacing w:val="-1"/>
          <w:sz w:val="28"/>
          <w:szCs w:val="28"/>
        </w:rPr>
      </w:pPr>
      <w:r w:rsidRPr="002E27D6">
        <w:rPr>
          <w:sz w:val="28"/>
          <w:szCs w:val="28"/>
        </w:rPr>
        <w:t>б)</w:t>
      </w:r>
      <w:r w:rsidRPr="002E27D6">
        <w:rPr>
          <w:spacing w:val="24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предложений</w:t>
      </w:r>
      <w:r w:rsidRPr="002E27D6">
        <w:rPr>
          <w:spacing w:val="24"/>
          <w:sz w:val="28"/>
          <w:szCs w:val="28"/>
        </w:rPr>
        <w:t xml:space="preserve"> </w:t>
      </w:r>
      <w:r w:rsidRPr="002E27D6">
        <w:rPr>
          <w:sz w:val="28"/>
          <w:szCs w:val="28"/>
        </w:rPr>
        <w:t>в</w:t>
      </w:r>
      <w:r w:rsidRPr="002E27D6">
        <w:rPr>
          <w:spacing w:val="28"/>
          <w:sz w:val="28"/>
          <w:szCs w:val="28"/>
        </w:rPr>
        <w:t xml:space="preserve"> </w:t>
      </w:r>
      <w:r w:rsidRPr="002E27D6">
        <w:rPr>
          <w:spacing w:val="1"/>
          <w:sz w:val="28"/>
          <w:szCs w:val="28"/>
        </w:rPr>
        <w:t>карту</w:t>
      </w:r>
      <w:r w:rsidRPr="002E27D6">
        <w:rPr>
          <w:spacing w:val="17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комплаенс-рисков</w:t>
      </w:r>
      <w:r w:rsidRPr="002E27D6">
        <w:rPr>
          <w:spacing w:val="26"/>
          <w:sz w:val="28"/>
          <w:szCs w:val="28"/>
        </w:rPr>
        <w:t xml:space="preserve"> </w:t>
      </w:r>
      <w:r w:rsidR="00662E7F" w:rsidRPr="002E27D6">
        <w:rPr>
          <w:spacing w:val="-1"/>
          <w:sz w:val="28"/>
          <w:szCs w:val="28"/>
        </w:rPr>
        <w:t xml:space="preserve">Кантемировского </w:t>
      </w:r>
      <w:r w:rsidRPr="002E27D6">
        <w:rPr>
          <w:spacing w:val="-1"/>
          <w:sz w:val="28"/>
          <w:szCs w:val="28"/>
        </w:rPr>
        <w:t>муниципального</w:t>
      </w:r>
      <w:r w:rsidRPr="002E27D6">
        <w:rPr>
          <w:spacing w:val="73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района</w:t>
      </w:r>
      <w:r w:rsidRPr="002E27D6">
        <w:rPr>
          <w:spacing w:val="1"/>
          <w:sz w:val="28"/>
          <w:szCs w:val="28"/>
        </w:rPr>
        <w:t xml:space="preserve"> </w:t>
      </w:r>
      <w:r w:rsidRPr="002E27D6">
        <w:rPr>
          <w:sz w:val="28"/>
          <w:szCs w:val="28"/>
        </w:rPr>
        <w:t>в</w:t>
      </w:r>
      <w:r w:rsidRPr="002E27D6">
        <w:rPr>
          <w:spacing w:val="1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соответствии</w:t>
      </w:r>
      <w:r w:rsidRPr="002E27D6">
        <w:rPr>
          <w:sz w:val="28"/>
          <w:szCs w:val="28"/>
        </w:rPr>
        <w:t xml:space="preserve"> с</w:t>
      </w:r>
      <w:r w:rsidRPr="002E27D6">
        <w:rPr>
          <w:spacing w:val="1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требованиями,</w:t>
      </w:r>
      <w:r w:rsidRPr="002E27D6">
        <w:rPr>
          <w:spacing w:val="7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установленными</w:t>
      </w:r>
      <w:r w:rsidRPr="002E27D6">
        <w:rPr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разделом</w:t>
      </w:r>
      <w:r w:rsidRPr="002E27D6">
        <w:rPr>
          <w:spacing w:val="7"/>
          <w:sz w:val="28"/>
          <w:szCs w:val="28"/>
        </w:rPr>
        <w:t xml:space="preserve"> </w:t>
      </w:r>
      <w:r w:rsidR="004B2EF7">
        <w:rPr>
          <w:spacing w:val="-1"/>
          <w:sz w:val="28"/>
          <w:szCs w:val="28"/>
          <w:lang w:val="en-US"/>
        </w:rPr>
        <w:t>III</w:t>
      </w:r>
      <w:r w:rsidRPr="002E27D6">
        <w:rPr>
          <w:spacing w:val="3"/>
          <w:sz w:val="28"/>
          <w:szCs w:val="28"/>
        </w:rPr>
        <w:t xml:space="preserve"> </w:t>
      </w:r>
      <w:r w:rsidRPr="002E27D6">
        <w:rPr>
          <w:spacing w:val="-1"/>
          <w:sz w:val="28"/>
          <w:szCs w:val="28"/>
        </w:rPr>
        <w:t>Положения;</w:t>
      </w:r>
    </w:p>
    <w:p w:rsidR="00F46029" w:rsidRPr="002E27D6" w:rsidRDefault="00F46029" w:rsidP="006A36C7">
      <w:pPr>
        <w:pStyle w:val="ab"/>
        <w:kinsoku w:val="0"/>
        <w:overflowPunct w:val="0"/>
        <w:spacing w:after="0"/>
        <w:ind w:right="121" w:firstLine="567"/>
        <w:jc w:val="both"/>
        <w:rPr>
          <w:spacing w:val="-1"/>
          <w:sz w:val="28"/>
          <w:szCs w:val="28"/>
        </w:rPr>
      </w:pPr>
      <w:r w:rsidRPr="004B2EF7">
        <w:rPr>
          <w:sz w:val="28"/>
          <w:szCs w:val="28"/>
        </w:rPr>
        <w:t>в)</w:t>
      </w:r>
      <w:r w:rsidRPr="004B2EF7">
        <w:rPr>
          <w:spacing w:val="26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предложений</w:t>
      </w:r>
      <w:r w:rsidRPr="004B2EF7">
        <w:rPr>
          <w:spacing w:val="26"/>
          <w:sz w:val="28"/>
          <w:szCs w:val="28"/>
        </w:rPr>
        <w:t xml:space="preserve"> </w:t>
      </w:r>
      <w:r w:rsidRPr="004B2EF7">
        <w:rPr>
          <w:sz w:val="28"/>
          <w:szCs w:val="28"/>
        </w:rPr>
        <w:t>в</w:t>
      </w:r>
      <w:r w:rsidRPr="004B2EF7">
        <w:rPr>
          <w:spacing w:val="31"/>
          <w:sz w:val="28"/>
          <w:szCs w:val="28"/>
        </w:rPr>
        <w:t xml:space="preserve"> </w:t>
      </w:r>
      <w:r w:rsidR="00A022D1" w:rsidRPr="004B2EF7">
        <w:rPr>
          <w:spacing w:val="-1"/>
          <w:sz w:val="28"/>
          <w:szCs w:val="28"/>
        </w:rPr>
        <w:t>П</w:t>
      </w:r>
      <w:r w:rsidRPr="004B2EF7">
        <w:rPr>
          <w:spacing w:val="-1"/>
          <w:sz w:val="28"/>
          <w:szCs w:val="28"/>
        </w:rPr>
        <w:t>лан</w:t>
      </w:r>
      <w:r w:rsidRPr="004B2EF7">
        <w:rPr>
          <w:spacing w:val="29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мероприятий</w:t>
      </w:r>
      <w:r w:rsidRPr="004B2EF7">
        <w:rPr>
          <w:spacing w:val="57"/>
          <w:sz w:val="28"/>
          <w:szCs w:val="28"/>
        </w:rPr>
        <w:t xml:space="preserve"> </w:t>
      </w:r>
      <w:r w:rsidRPr="004B2EF7">
        <w:rPr>
          <w:sz w:val="28"/>
          <w:szCs w:val="28"/>
        </w:rPr>
        <w:t>в</w:t>
      </w:r>
      <w:r w:rsidRPr="004B2EF7">
        <w:rPr>
          <w:spacing w:val="27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соответствии</w:t>
      </w:r>
      <w:r w:rsidRPr="004B2EF7">
        <w:rPr>
          <w:spacing w:val="29"/>
          <w:sz w:val="28"/>
          <w:szCs w:val="28"/>
        </w:rPr>
        <w:t xml:space="preserve"> </w:t>
      </w:r>
      <w:r w:rsidRPr="004B2EF7">
        <w:rPr>
          <w:sz w:val="28"/>
          <w:szCs w:val="28"/>
        </w:rPr>
        <w:t>с</w:t>
      </w:r>
      <w:r w:rsidRPr="004B2EF7">
        <w:rPr>
          <w:spacing w:val="27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требованиями,</w:t>
      </w:r>
      <w:r w:rsidRPr="004B2EF7">
        <w:rPr>
          <w:spacing w:val="60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установленными</w:t>
      </w:r>
      <w:r w:rsidRPr="004B2EF7">
        <w:rPr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разделом</w:t>
      </w:r>
      <w:r w:rsidRPr="004B2EF7">
        <w:rPr>
          <w:sz w:val="28"/>
          <w:szCs w:val="28"/>
        </w:rPr>
        <w:t xml:space="preserve"> </w:t>
      </w:r>
      <w:r w:rsidR="004B2EF7" w:rsidRPr="004B2EF7">
        <w:rPr>
          <w:sz w:val="28"/>
          <w:szCs w:val="28"/>
          <w:lang w:val="en-US"/>
        </w:rPr>
        <w:t>I</w:t>
      </w:r>
      <w:r w:rsidRPr="004B2EF7">
        <w:rPr>
          <w:sz w:val="28"/>
          <w:szCs w:val="28"/>
        </w:rPr>
        <w:t>V</w:t>
      </w:r>
      <w:r w:rsidRPr="004B2EF7">
        <w:rPr>
          <w:spacing w:val="3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Положения.</w:t>
      </w:r>
    </w:p>
    <w:p w:rsidR="00F46029" w:rsidRPr="002E27D6" w:rsidRDefault="004B2EF7" w:rsidP="006A36C7">
      <w:pPr>
        <w:pStyle w:val="ab"/>
        <w:widowControl w:val="0"/>
        <w:tabs>
          <w:tab w:val="left" w:pos="1268"/>
        </w:tabs>
        <w:kinsoku w:val="0"/>
        <w:overflowPunct w:val="0"/>
        <w:autoSpaceDE w:val="0"/>
        <w:autoSpaceDN w:val="0"/>
        <w:adjustRightInd w:val="0"/>
        <w:spacing w:after="0"/>
        <w:ind w:right="108" w:firstLine="567"/>
        <w:jc w:val="both"/>
        <w:rPr>
          <w:spacing w:val="-1"/>
          <w:sz w:val="28"/>
          <w:szCs w:val="28"/>
        </w:rPr>
      </w:pPr>
      <w:r w:rsidRPr="004B2EF7">
        <w:rPr>
          <w:spacing w:val="-1"/>
          <w:sz w:val="28"/>
          <w:szCs w:val="28"/>
        </w:rPr>
        <w:t>3</w:t>
      </w:r>
      <w:r w:rsidR="00662E7F" w:rsidRPr="002E27D6">
        <w:rPr>
          <w:spacing w:val="-1"/>
          <w:sz w:val="28"/>
          <w:szCs w:val="28"/>
        </w:rPr>
        <w:t xml:space="preserve">.5. </w:t>
      </w:r>
      <w:r w:rsidR="00F46029" w:rsidRPr="002E27D6">
        <w:rPr>
          <w:spacing w:val="-1"/>
          <w:sz w:val="28"/>
          <w:szCs w:val="28"/>
        </w:rPr>
        <w:t>Руководитель</w:t>
      </w:r>
      <w:r w:rsidR="00F46029" w:rsidRPr="002E27D6">
        <w:rPr>
          <w:spacing w:val="24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подведомственного</w:t>
      </w:r>
      <w:r w:rsidR="00F46029" w:rsidRPr="002E27D6">
        <w:rPr>
          <w:spacing w:val="17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бюджетного</w:t>
      </w:r>
      <w:r w:rsidR="00F46029" w:rsidRPr="002E27D6">
        <w:rPr>
          <w:spacing w:val="17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и</w:t>
      </w:r>
      <w:r w:rsidR="00F46029" w:rsidRPr="002E27D6">
        <w:rPr>
          <w:spacing w:val="20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казенного</w:t>
      </w:r>
      <w:r w:rsidR="00F46029" w:rsidRPr="002E27D6">
        <w:rPr>
          <w:spacing w:val="21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учреждения,</w:t>
      </w:r>
      <w:r w:rsidR="00F46029" w:rsidRPr="002E27D6">
        <w:rPr>
          <w:spacing w:val="59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дире</w:t>
      </w:r>
      <w:r w:rsidR="00F46029" w:rsidRPr="004B2EF7">
        <w:rPr>
          <w:spacing w:val="-1"/>
          <w:sz w:val="28"/>
          <w:szCs w:val="28"/>
        </w:rPr>
        <w:t>ктор</w:t>
      </w:r>
      <w:r w:rsidR="00F46029" w:rsidRPr="004B2EF7">
        <w:rPr>
          <w:spacing w:val="6"/>
          <w:sz w:val="28"/>
          <w:szCs w:val="28"/>
        </w:rPr>
        <w:t xml:space="preserve"> </w:t>
      </w:r>
      <w:r w:rsidR="00F46029" w:rsidRPr="004B2EF7">
        <w:rPr>
          <w:spacing w:val="-1"/>
          <w:sz w:val="28"/>
          <w:szCs w:val="28"/>
        </w:rPr>
        <w:t>муниципального</w:t>
      </w:r>
      <w:r w:rsidR="00F46029" w:rsidRPr="004B2EF7">
        <w:rPr>
          <w:spacing w:val="5"/>
          <w:sz w:val="28"/>
          <w:szCs w:val="28"/>
        </w:rPr>
        <w:t xml:space="preserve"> </w:t>
      </w:r>
      <w:r w:rsidR="00F46029" w:rsidRPr="004B2EF7">
        <w:rPr>
          <w:spacing w:val="-1"/>
          <w:sz w:val="28"/>
          <w:szCs w:val="28"/>
        </w:rPr>
        <w:t>унитарного</w:t>
      </w:r>
      <w:r w:rsidR="00F46029" w:rsidRPr="004B2EF7">
        <w:rPr>
          <w:spacing w:val="1"/>
          <w:sz w:val="28"/>
          <w:szCs w:val="28"/>
        </w:rPr>
        <w:t xml:space="preserve"> </w:t>
      </w:r>
      <w:r w:rsidR="00F46029" w:rsidRPr="004B2EF7">
        <w:rPr>
          <w:spacing w:val="-1"/>
          <w:sz w:val="28"/>
          <w:szCs w:val="28"/>
        </w:rPr>
        <w:t>предприятия</w:t>
      </w:r>
      <w:r w:rsidR="00F46029" w:rsidRPr="004B2EF7">
        <w:rPr>
          <w:spacing w:val="12"/>
          <w:sz w:val="28"/>
          <w:szCs w:val="28"/>
        </w:rPr>
        <w:t xml:space="preserve"> </w:t>
      </w:r>
      <w:r w:rsidR="00F46029" w:rsidRPr="004B2EF7">
        <w:rPr>
          <w:spacing w:val="-1"/>
          <w:sz w:val="28"/>
          <w:szCs w:val="28"/>
        </w:rPr>
        <w:t>обеспечивает</w:t>
      </w:r>
      <w:r w:rsidR="00F46029" w:rsidRPr="004B2EF7">
        <w:rPr>
          <w:spacing w:val="7"/>
          <w:sz w:val="28"/>
          <w:szCs w:val="28"/>
        </w:rPr>
        <w:t xml:space="preserve"> </w:t>
      </w:r>
      <w:r w:rsidR="00F46029" w:rsidRPr="004B2EF7">
        <w:rPr>
          <w:spacing w:val="-1"/>
          <w:sz w:val="28"/>
          <w:szCs w:val="28"/>
        </w:rPr>
        <w:t>представление</w:t>
      </w:r>
      <w:r w:rsidR="00F46029" w:rsidRPr="004B2EF7">
        <w:rPr>
          <w:spacing w:val="4"/>
          <w:sz w:val="28"/>
          <w:szCs w:val="28"/>
        </w:rPr>
        <w:t xml:space="preserve"> </w:t>
      </w:r>
      <w:r w:rsidR="00F46029" w:rsidRPr="004B2EF7">
        <w:rPr>
          <w:sz w:val="28"/>
          <w:szCs w:val="28"/>
        </w:rPr>
        <w:t>в</w:t>
      </w:r>
      <w:r w:rsidR="00F46029" w:rsidRPr="004B2EF7">
        <w:rPr>
          <w:spacing w:val="71"/>
          <w:sz w:val="28"/>
          <w:szCs w:val="28"/>
        </w:rPr>
        <w:t xml:space="preserve"> </w:t>
      </w:r>
      <w:r w:rsidR="00956A91" w:rsidRPr="004B2EF7">
        <w:rPr>
          <w:sz w:val="28"/>
          <w:szCs w:val="28"/>
        </w:rPr>
        <w:t>отдел  организационной и правовой работы администрации Кантемировского муниципального район</w:t>
      </w:r>
      <w:r w:rsidRPr="004B2EF7">
        <w:rPr>
          <w:sz w:val="28"/>
          <w:szCs w:val="28"/>
        </w:rPr>
        <w:t>а</w:t>
      </w:r>
      <w:r w:rsidR="00F46029" w:rsidRPr="002E27D6">
        <w:rPr>
          <w:spacing w:val="59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документов,</w:t>
      </w:r>
      <w:r w:rsidR="00F46029" w:rsidRPr="002E27D6">
        <w:rPr>
          <w:spacing w:val="67"/>
          <w:sz w:val="28"/>
          <w:szCs w:val="28"/>
        </w:rPr>
        <w:t xml:space="preserve"> </w:t>
      </w:r>
      <w:r w:rsidR="00F46029" w:rsidRPr="002E27D6">
        <w:rPr>
          <w:spacing w:val="-2"/>
          <w:sz w:val="28"/>
          <w:szCs w:val="28"/>
        </w:rPr>
        <w:t>указанных</w:t>
      </w:r>
      <w:r w:rsidR="00F46029" w:rsidRPr="002E27D6">
        <w:rPr>
          <w:spacing w:val="57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в</w:t>
      </w:r>
      <w:r w:rsidR="00F46029" w:rsidRPr="002E27D6">
        <w:rPr>
          <w:spacing w:val="57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пункте</w:t>
      </w:r>
      <w:r w:rsidR="00F46029" w:rsidRPr="002E27D6">
        <w:rPr>
          <w:spacing w:val="53"/>
          <w:sz w:val="28"/>
          <w:szCs w:val="28"/>
        </w:rPr>
        <w:t xml:space="preserve"> </w:t>
      </w:r>
      <w:r w:rsidRPr="004B2EF7">
        <w:rPr>
          <w:spacing w:val="53"/>
          <w:sz w:val="28"/>
          <w:szCs w:val="28"/>
        </w:rPr>
        <w:t>3</w:t>
      </w:r>
      <w:r w:rsidR="00662E7F" w:rsidRPr="002E27D6">
        <w:rPr>
          <w:sz w:val="28"/>
          <w:szCs w:val="28"/>
        </w:rPr>
        <w:t>.4.</w:t>
      </w:r>
      <w:r w:rsidR="00F46029" w:rsidRPr="002E27D6">
        <w:rPr>
          <w:spacing w:val="57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Положения,</w:t>
      </w:r>
      <w:r w:rsidR="00F46029" w:rsidRPr="002E27D6">
        <w:rPr>
          <w:spacing w:val="58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в</w:t>
      </w:r>
      <w:r w:rsidR="00F46029" w:rsidRPr="002E27D6">
        <w:rPr>
          <w:spacing w:val="57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срок</w:t>
      </w:r>
      <w:r w:rsidR="00F46029" w:rsidRPr="002E27D6">
        <w:rPr>
          <w:spacing w:val="57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не</w:t>
      </w:r>
      <w:r w:rsidR="00F46029" w:rsidRPr="002E27D6">
        <w:rPr>
          <w:spacing w:val="79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позднее</w:t>
      </w:r>
      <w:r w:rsidR="00F46029" w:rsidRPr="002E27D6">
        <w:rPr>
          <w:spacing w:val="-2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15</w:t>
      </w:r>
      <w:r w:rsidR="00F46029" w:rsidRPr="002E27D6">
        <w:rPr>
          <w:spacing w:val="1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января</w:t>
      </w:r>
      <w:r w:rsidR="00F46029" w:rsidRPr="002E27D6">
        <w:rPr>
          <w:sz w:val="28"/>
          <w:szCs w:val="28"/>
        </w:rPr>
        <w:t xml:space="preserve"> года,</w:t>
      </w:r>
      <w:r w:rsidR="00F46029" w:rsidRPr="002E27D6">
        <w:rPr>
          <w:spacing w:val="3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следующего</w:t>
      </w:r>
      <w:r w:rsidR="00F46029" w:rsidRPr="002E27D6">
        <w:rPr>
          <w:spacing w:val="-3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за</w:t>
      </w:r>
      <w:r w:rsidR="00F46029" w:rsidRPr="002E27D6">
        <w:rPr>
          <w:spacing w:val="1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отчетным.</w:t>
      </w:r>
    </w:p>
    <w:p w:rsidR="00F46029" w:rsidRPr="002E27D6" w:rsidRDefault="004B2EF7" w:rsidP="006A36C7">
      <w:pPr>
        <w:pStyle w:val="ab"/>
        <w:widowControl w:val="0"/>
        <w:tabs>
          <w:tab w:val="left" w:pos="1269"/>
        </w:tabs>
        <w:kinsoku w:val="0"/>
        <w:overflowPunct w:val="0"/>
        <w:autoSpaceDE w:val="0"/>
        <w:autoSpaceDN w:val="0"/>
        <w:adjustRightInd w:val="0"/>
        <w:spacing w:after="0"/>
        <w:ind w:right="107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="00662E7F" w:rsidRPr="002E27D6">
        <w:rPr>
          <w:spacing w:val="-1"/>
          <w:sz w:val="28"/>
          <w:szCs w:val="28"/>
        </w:rPr>
        <w:t xml:space="preserve">.6. </w:t>
      </w:r>
      <w:r w:rsidR="00F46029" w:rsidRPr="002E27D6">
        <w:rPr>
          <w:spacing w:val="-1"/>
          <w:sz w:val="28"/>
          <w:szCs w:val="28"/>
        </w:rPr>
        <w:t>Руководитель</w:t>
      </w:r>
      <w:r w:rsidR="00F46029" w:rsidRPr="002E27D6">
        <w:rPr>
          <w:spacing w:val="23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подведомственного</w:t>
      </w:r>
      <w:r w:rsidR="00F46029" w:rsidRPr="002E27D6">
        <w:rPr>
          <w:spacing w:val="17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бюджетного</w:t>
      </w:r>
      <w:r w:rsidR="00F46029" w:rsidRPr="002E27D6">
        <w:rPr>
          <w:spacing w:val="17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и</w:t>
      </w:r>
      <w:r w:rsidR="00F46029" w:rsidRPr="002E27D6">
        <w:rPr>
          <w:spacing w:val="20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казенного</w:t>
      </w:r>
      <w:r w:rsidR="00F46029" w:rsidRPr="002E27D6">
        <w:rPr>
          <w:spacing w:val="21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учреждения,</w:t>
      </w:r>
      <w:r w:rsidR="00F46029" w:rsidRPr="002E27D6">
        <w:rPr>
          <w:spacing w:val="59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директор</w:t>
      </w:r>
      <w:r w:rsidR="00F46029" w:rsidRPr="002E27D6">
        <w:rPr>
          <w:spacing w:val="39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муниципального</w:t>
      </w:r>
      <w:r w:rsidR="00F46029" w:rsidRPr="002E27D6">
        <w:rPr>
          <w:spacing w:val="39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унитарного</w:t>
      </w:r>
      <w:r w:rsidR="00F46029" w:rsidRPr="002E27D6">
        <w:rPr>
          <w:spacing w:val="39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предприятия</w:t>
      </w:r>
      <w:r w:rsidR="00F46029" w:rsidRPr="002E27D6">
        <w:rPr>
          <w:spacing w:val="44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обеспечивает</w:t>
      </w:r>
      <w:r w:rsidR="00F46029" w:rsidRPr="002E27D6">
        <w:rPr>
          <w:spacing w:val="41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обсуждение</w:t>
      </w:r>
      <w:r w:rsidR="00F46029" w:rsidRPr="002E27D6">
        <w:rPr>
          <w:spacing w:val="67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документов,</w:t>
      </w:r>
      <w:r w:rsidR="00F46029" w:rsidRPr="002E27D6">
        <w:rPr>
          <w:spacing w:val="11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указанных</w:t>
      </w:r>
      <w:r w:rsidR="00F46029" w:rsidRPr="002E27D6">
        <w:rPr>
          <w:spacing w:val="5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в</w:t>
      </w:r>
      <w:r w:rsidR="00F46029" w:rsidRPr="002E27D6">
        <w:rPr>
          <w:spacing w:val="9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пункте</w:t>
      </w:r>
      <w:r w:rsidR="00A022D1">
        <w:rPr>
          <w:spacing w:val="-1"/>
          <w:sz w:val="28"/>
          <w:szCs w:val="28"/>
        </w:rPr>
        <w:t xml:space="preserve"> </w:t>
      </w:r>
      <w:r w:rsidR="00A022D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662E7F" w:rsidRPr="002E27D6">
        <w:rPr>
          <w:sz w:val="28"/>
          <w:szCs w:val="28"/>
        </w:rPr>
        <w:t xml:space="preserve">.4. </w:t>
      </w:r>
      <w:r w:rsidR="00F46029" w:rsidRPr="002E27D6">
        <w:rPr>
          <w:spacing w:val="5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Положения,</w:t>
      </w:r>
      <w:r w:rsidR="00F46029" w:rsidRPr="002E27D6">
        <w:rPr>
          <w:spacing w:val="6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на</w:t>
      </w:r>
      <w:r w:rsidR="00F46029" w:rsidRPr="002E27D6">
        <w:rPr>
          <w:spacing w:val="9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общественном</w:t>
      </w:r>
      <w:r w:rsidR="00F46029" w:rsidRPr="002E27D6">
        <w:rPr>
          <w:spacing w:val="4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совете</w:t>
      </w:r>
      <w:r w:rsidR="00F46029" w:rsidRPr="002E27D6">
        <w:rPr>
          <w:spacing w:val="41"/>
          <w:sz w:val="28"/>
          <w:szCs w:val="28"/>
        </w:rPr>
        <w:t xml:space="preserve"> </w:t>
      </w:r>
      <w:r>
        <w:rPr>
          <w:spacing w:val="41"/>
          <w:sz w:val="28"/>
          <w:szCs w:val="28"/>
        </w:rPr>
        <w:t xml:space="preserve">при </w:t>
      </w:r>
      <w:r w:rsidR="00F46029" w:rsidRPr="002E27D6">
        <w:rPr>
          <w:spacing w:val="-1"/>
          <w:sz w:val="28"/>
          <w:szCs w:val="28"/>
        </w:rPr>
        <w:t>подведомственном</w:t>
      </w:r>
      <w:r w:rsidR="00F46029" w:rsidRPr="002E27D6">
        <w:rPr>
          <w:spacing w:val="58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бюджетном</w:t>
      </w:r>
      <w:r w:rsidR="00F46029" w:rsidRPr="002E27D6">
        <w:rPr>
          <w:spacing w:val="62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и</w:t>
      </w:r>
      <w:r w:rsidR="00F46029" w:rsidRPr="002E27D6">
        <w:rPr>
          <w:spacing w:val="57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казенном</w:t>
      </w:r>
      <w:r w:rsidR="00F46029" w:rsidRPr="002E27D6">
        <w:rPr>
          <w:spacing w:val="62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учреждении</w:t>
      </w:r>
      <w:r w:rsidR="00F46029" w:rsidRPr="002E27D6">
        <w:rPr>
          <w:spacing w:val="68"/>
          <w:sz w:val="28"/>
          <w:szCs w:val="28"/>
        </w:rPr>
        <w:t xml:space="preserve"> </w:t>
      </w:r>
      <w:r w:rsidR="00662E7F" w:rsidRPr="002E27D6">
        <w:rPr>
          <w:spacing w:val="-1"/>
          <w:sz w:val="28"/>
          <w:szCs w:val="28"/>
        </w:rPr>
        <w:t xml:space="preserve">Кантемировского </w:t>
      </w:r>
      <w:r w:rsidR="00F46029" w:rsidRPr="002E27D6">
        <w:rPr>
          <w:spacing w:val="-1"/>
          <w:sz w:val="28"/>
          <w:szCs w:val="28"/>
        </w:rPr>
        <w:t>муниципального</w:t>
      </w:r>
      <w:r w:rsidR="00F46029" w:rsidRPr="002E27D6">
        <w:rPr>
          <w:spacing w:val="-3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района,</w:t>
      </w:r>
      <w:r w:rsidR="00F46029" w:rsidRPr="002E27D6">
        <w:rPr>
          <w:spacing w:val="3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не</w:t>
      </w:r>
      <w:r w:rsidR="00F46029" w:rsidRPr="002E27D6">
        <w:rPr>
          <w:spacing w:val="-3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реже</w:t>
      </w:r>
      <w:r w:rsidR="00F46029" w:rsidRPr="002E27D6">
        <w:rPr>
          <w:spacing w:val="-3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одного</w:t>
      </w:r>
      <w:r w:rsidR="00F46029" w:rsidRPr="002E27D6">
        <w:rPr>
          <w:spacing w:val="-3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раза</w:t>
      </w:r>
      <w:r w:rsidR="00F46029" w:rsidRPr="002E27D6">
        <w:rPr>
          <w:spacing w:val="4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в</w:t>
      </w:r>
      <w:r w:rsidR="00F46029" w:rsidRPr="002E27D6">
        <w:rPr>
          <w:spacing w:val="1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год.</w:t>
      </w:r>
    </w:p>
    <w:p w:rsidR="00F46029" w:rsidRPr="002E27D6" w:rsidRDefault="004B2EF7" w:rsidP="006A36C7">
      <w:pPr>
        <w:pStyle w:val="ab"/>
        <w:widowControl w:val="0"/>
        <w:tabs>
          <w:tab w:val="left" w:pos="1392"/>
        </w:tabs>
        <w:kinsoku w:val="0"/>
        <w:overflowPunct w:val="0"/>
        <w:autoSpaceDE w:val="0"/>
        <w:autoSpaceDN w:val="0"/>
        <w:adjustRightInd w:val="0"/>
        <w:spacing w:after="0"/>
        <w:ind w:right="107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3</w:t>
      </w:r>
      <w:r w:rsidR="00662E7F" w:rsidRPr="002E27D6">
        <w:rPr>
          <w:sz w:val="28"/>
          <w:szCs w:val="28"/>
        </w:rPr>
        <w:t xml:space="preserve">.7. </w:t>
      </w:r>
      <w:r w:rsidR="00F46029" w:rsidRPr="002E27D6">
        <w:rPr>
          <w:sz w:val="28"/>
          <w:szCs w:val="28"/>
        </w:rPr>
        <w:t>На</w:t>
      </w:r>
      <w:r w:rsidR="00F46029" w:rsidRPr="002E27D6">
        <w:rPr>
          <w:spacing w:val="5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основе</w:t>
      </w:r>
      <w:r w:rsidR="00F46029" w:rsidRPr="002E27D6">
        <w:rPr>
          <w:spacing w:val="1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анализа,</w:t>
      </w:r>
      <w:r w:rsidR="00F46029" w:rsidRPr="002E27D6">
        <w:rPr>
          <w:spacing w:val="7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проведенного</w:t>
      </w:r>
      <w:r w:rsidR="00F46029" w:rsidRPr="002E27D6">
        <w:rPr>
          <w:spacing w:val="1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в</w:t>
      </w:r>
      <w:r w:rsidR="00F46029" w:rsidRPr="002E27D6">
        <w:rPr>
          <w:spacing w:val="9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соответствии</w:t>
      </w:r>
      <w:r w:rsidR="00F46029" w:rsidRPr="002E27D6">
        <w:rPr>
          <w:spacing w:val="3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с</w:t>
      </w:r>
      <w:r w:rsidR="00F46029" w:rsidRPr="002E27D6">
        <w:rPr>
          <w:spacing w:val="5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пунктом</w:t>
      </w:r>
      <w:r w:rsidR="00F46029" w:rsidRPr="002E27D6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3</w:t>
      </w:r>
      <w:r w:rsidR="00A022D1">
        <w:rPr>
          <w:spacing w:val="1"/>
          <w:sz w:val="28"/>
          <w:szCs w:val="28"/>
        </w:rPr>
        <w:t>.1</w:t>
      </w:r>
      <w:r w:rsidR="00662E7F" w:rsidRPr="002E27D6">
        <w:rPr>
          <w:spacing w:val="1"/>
          <w:sz w:val="28"/>
          <w:szCs w:val="28"/>
        </w:rPr>
        <w:t>.</w:t>
      </w:r>
      <w:r w:rsidR="00F46029" w:rsidRPr="002E27D6">
        <w:rPr>
          <w:spacing w:val="45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Положения,</w:t>
      </w:r>
      <w:r w:rsidR="00F46029" w:rsidRPr="002E27D6">
        <w:rPr>
          <w:spacing w:val="56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и</w:t>
      </w:r>
      <w:r w:rsidR="00F46029" w:rsidRPr="002E27D6">
        <w:rPr>
          <w:spacing w:val="54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сведений,</w:t>
      </w:r>
      <w:r w:rsidR="00F46029" w:rsidRPr="002E27D6">
        <w:rPr>
          <w:spacing w:val="57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представленных</w:t>
      </w:r>
      <w:r w:rsidR="00F46029" w:rsidRPr="002E27D6">
        <w:rPr>
          <w:spacing w:val="55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руководителями</w:t>
      </w:r>
      <w:r w:rsidR="00F46029" w:rsidRPr="002E27D6">
        <w:rPr>
          <w:spacing w:val="61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подведомственных</w:t>
      </w:r>
      <w:r w:rsidR="00F46029" w:rsidRPr="002E27D6">
        <w:rPr>
          <w:spacing w:val="61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бюджетных</w:t>
      </w:r>
      <w:r w:rsidR="00F46029" w:rsidRPr="002E27D6">
        <w:rPr>
          <w:spacing w:val="15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и</w:t>
      </w:r>
      <w:r w:rsidR="00F46029" w:rsidRPr="002E27D6">
        <w:rPr>
          <w:spacing w:val="14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казенных</w:t>
      </w:r>
      <w:r w:rsidR="00F46029" w:rsidRPr="002E27D6">
        <w:rPr>
          <w:spacing w:val="19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учреждений,</w:t>
      </w:r>
      <w:r w:rsidR="00F46029" w:rsidRPr="002E27D6">
        <w:rPr>
          <w:spacing w:val="17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директором</w:t>
      </w:r>
      <w:r w:rsidR="00F46029" w:rsidRPr="002E27D6">
        <w:rPr>
          <w:spacing w:val="14"/>
          <w:sz w:val="28"/>
          <w:szCs w:val="28"/>
        </w:rPr>
        <w:t xml:space="preserve"> </w:t>
      </w:r>
      <w:r w:rsidR="00F46029" w:rsidRPr="004B2EF7">
        <w:rPr>
          <w:spacing w:val="-1"/>
          <w:sz w:val="28"/>
          <w:szCs w:val="28"/>
        </w:rPr>
        <w:t>муниципального</w:t>
      </w:r>
      <w:r w:rsidR="00F46029" w:rsidRPr="004B2EF7">
        <w:rPr>
          <w:spacing w:val="15"/>
          <w:sz w:val="28"/>
          <w:szCs w:val="28"/>
        </w:rPr>
        <w:t xml:space="preserve"> </w:t>
      </w:r>
      <w:r w:rsidR="00F46029" w:rsidRPr="004B2EF7">
        <w:rPr>
          <w:spacing w:val="-1"/>
          <w:sz w:val="28"/>
          <w:szCs w:val="28"/>
        </w:rPr>
        <w:t>унитарного</w:t>
      </w:r>
      <w:r w:rsidR="00F46029" w:rsidRPr="004B2EF7">
        <w:rPr>
          <w:spacing w:val="63"/>
          <w:sz w:val="28"/>
          <w:szCs w:val="28"/>
        </w:rPr>
        <w:t xml:space="preserve"> </w:t>
      </w:r>
      <w:r w:rsidR="00F46029" w:rsidRPr="004B2EF7">
        <w:rPr>
          <w:spacing w:val="-1"/>
          <w:sz w:val="28"/>
          <w:szCs w:val="28"/>
        </w:rPr>
        <w:t>предприятия</w:t>
      </w:r>
      <w:r w:rsidR="00F46029" w:rsidRPr="004B2EF7">
        <w:rPr>
          <w:spacing w:val="44"/>
          <w:sz w:val="28"/>
          <w:szCs w:val="28"/>
        </w:rPr>
        <w:t xml:space="preserve"> </w:t>
      </w:r>
      <w:r w:rsidR="00F46029" w:rsidRPr="004B2EF7">
        <w:rPr>
          <w:sz w:val="28"/>
          <w:szCs w:val="28"/>
        </w:rPr>
        <w:t>в</w:t>
      </w:r>
      <w:r w:rsidR="00F46029" w:rsidRPr="004B2EF7">
        <w:rPr>
          <w:spacing w:val="21"/>
          <w:sz w:val="28"/>
          <w:szCs w:val="28"/>
        </w:rPr>
        <w:t xml:space="preserve"> </w:t>
      </w:r>
      <w:r w:rsidR="00F46029" w:rsidRPr="004B2EF7">
        <w:rPr>
          <w:spacing w:val="-1"/>
          <w:sz w:val="28"/>
          <w:szCs w:val="28"/>
        </w:rPr>
        <w:t>соответствии</w:t>
      </w:r>
      <w:r w:rsidR="00F46029" w:rsidRPr="004B2EF7">
        <w:rPr>
          <w:spacing w:val="20"/>
          <w:sz w:val="28"/>
          <w:szCs w:val="28"/>
        </w:rPr>
        <w:t xml:space="preserve"> </w:t>
      </w:r>
      <w:r w:rsidR="00F46029" w:rsidRPr="004B2EF7">
        <w:rPr>
          <w:sz w:val="28"/>
          <w:szCs w:val="28"/>
        </w:rPr>
        <w:t>с</w:t>
      </w:r>
      <w:r w:rsidR="00F46029" w:rsidRPr="004B2EF7">
        <w:rPr>
          <w:spacing w:val="21"/>
          <w:sz w:val="28"/>
          <w:szCs w:val="28"/>
        </w:rPr>
        <w:t xml:space="preserve"> </w:t>
      </w:r>
      <w:r w:rsidR="00F46029" w:rsidRPr="004B2EF7">
        <w:rPr>
          <w:spacing w:val="-1"/>
          <w:sz w:val="28"/>
          <w:szCs w:val="28"/>
        </w:rPr>
        <w:t>пунктами</w:t>
      </w:r>
      <w:r w:rsidR="00662E7F" w:rsidRPr="004B2EF7">
        <w:rPr>
          <w:spacing w:val="-1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3</w:t>
      </w:r>
      <w:r w:rsidR="00662E7F" w:rsidRPr="004B2EF7">
        <w:rPr>
          <w:spacing w:val="-1"/>
          <w:sz w:val="28"/>
          <w:szCs w:val="28"/>
        </w:rPr>
        <w:t>.4.</w:t>
      </w:r>
      <w:r w:rsidR="00A022D1" w:rsidRPr="004B2EF7">
        <w:rPr>
          <w:spacing w:val="-1"/>
          <w:sz w:val="28"/>
          <w:szCs w:val="28"/>
        </w:rPr>
        <w:t xml:space="preserve"> и </w:t>
      </w:r>
      <w:r w:rsidR="00F46029" w:rsidRPr="004B2EF7">
        <w:rPr>
          <w:spacing w:val="23"/>
          <w:sz w:val="28"/>
          <w:szCs w:val="28"/>
        </w:rPr>
        <w:t xml:space="preserve"> </w:t>
      </w:r>
      <w:r w:rsidR="00A022D1" w:rsidRPr="004B2EF7">
        <w:rPr>
          <w:spacing w:val="23"/>
          <w:sz w:val="28"/>
          <w:szCs w:val="28"/>
        </w:rPr>
        <w:t xml:space="preserve"> </w:t>
      </w:r>
      <w:r w:rsidRPr="004B2EF7">
        <w:rPr>
          <w:spacing w:val="23"/>
          <w:sz w:val="28"/>
          <w:szCs w:val="28"/>
        </w:rPr>
        <w:t>3</w:t>
      </w:r>
      <w:r w:rsidR="00662E7F" w:rsidRPr="004B2EF7">
        <w:rPr>
          <w:spacing w:val="23"/>
          <w:sz w:val="28"/>
          <w:szCs w:val="28"/>
        </w:rPr>
        <w:t>.5.</w:t>
      </w:r>
      <w:r w:rsidR="00F46029" w:rsidRPr="004B2EF7">
        <w:rPr>
          <w:spacing w:val="21"/>
          <w:sz w:val="28"/>
          <w:szCs w:val="28"/>
        </w:rPr>
        <w:t xml:space="preserve"> </w:t>
      </w:r>
      <w:r w:rsidR="00F46029" w:rsidRPr="004B2EF7">
        <w:rPr>
          <w:spacing w:val="-1"/>
          <w:sz w:val="28"/>
          <w:szCs w:val="28"/>
        </w:rPr>
        <w:t>Положения,</w:t>
      </w:r>
      <w:r w:rsidR="00F46029" w:rsidRPr="004B2EF7">
        <w:rPr>
          <w:spacing w:val="24"/>
          <w:sz w:val="28"/>
          <w:szCs w:val="28"/>
        </w:rPr>
        <w:t xml:space="preserve"> </w:t>
      </w:r>
      <w:r w:rsidR="003C184D" w:rsidRPr="004B2EF7">
        <w:rPr>
          <w:sz w:val="28"/>
          <w:szCs w:val="28"/>
        </w:rPr>
        <w:t xml:space="preserve">отдел по экономике и управлению имуществом  администрации Кантемировского муниципального район совместно с </w:t>
      </w:r>
      <w:r w:rsidR="003C184D" w:rsidRPr="004B2EF7">
        <w:rPr>
          <w:spacing w:val="24"/>
          <w:sz w:val="28"/>
          <w:szCs w:val="28"/>
        </w:rPr>
        <w:t xml:space="preserve"> </w:t>
      </w:r>
      <w:r w:rsidR="00662E7F" w:rsidRPr="004B2EF7">
        <w:rPr>
          <w:sz w:val="28"/>
          <w:szCs w:val="28"/>
        </w:rPr>
        <w:t>отдел</w:t>
      </w:r>
      <w:r w:rsidR="003C184D" w:rsidRPr="004B2EF7">
        <w:rPr>
          <w:sz w:val="28"/>
          <w:szCs w:val="28"/>
        </w:rPr>
        <w:t>ом</w:t>
      </w:r>
      <w:r w:rsidR="00662E7F" w:rsidRPr="004B2EF7">
        <w:rPr>
          <w:sz w:val="28"/>
          <w:szCs w:val="28"/>
        </w:rPr>
        <w:t xml:space="preserve">  организационной и правовой работы администрации Кантемировского муниципального район</w:t>
      </w:r>
      <w:r w:rsidR="00F46029" w:rsidRPr="004B2EF7">
        <w:rPr>
          <w:spacing w:val="22"/>
          <w:sz w:val="28"/>
          <w:szCs w:val="28"/>
        </w:rPr>
        <w:t xml:space="preserve"> </w:t>
      </w:r>
      <w:r w:rsidR="00F46029" w:rsidRPr="004B2EF7">
        <w:rPr>
          <w:sz w:val="28"/>
          <w:szCs w:val="28"/>
        </w:rPr>
        <w:t>в</w:t>
      </w:r>
      <w:r w:rsidR="00F46029" w:rsidRPr="004B2EF7">
        <w:rPr>
          <w:spacing w:val="81"/>
          <w:sz w:val="28"/>
          <w:szCs w:val="28"/>
        </w:rPr>
        <w:t xml:space="preserve"> </w:t>
      </w:r>
      <w:r w:rsidR="00F46029" w:rsidRPr="004B2EF7">
        <w:rPr>
          <w:spacing w:val="-2"/>
          <w:sz w:val="28"/>
          <w:szCs w:val="28"/>
        </w:rPr>
        <w:t>срок</w:t>
      </w:r>
      <w:r w:rsidR="00F46029" w:rsidRPr="004B2EF7">
        <w:rPr>
          <w:spacing w:val="1"/>
          <w:sz w:val="28"/>
          <w:szCs w:val="28"/>
        </w:rPr>
        <w:t xml:space="preserve"> </w:t>
      </w:r>
      <w:r w:rsidR="00F46029" w:rsidRPr="004B2EF7">
        <w:rPr>
          <w:sz w:val="28"/>
          <w:szCs w:val="28"/>
        </w:rPr>
        <w:t>не</w:t>
      </w:r>
      <w:r w:rsidR="00F46029" w:rsidRPr="004B2EF7">
        <w:rPr>
          <w:spacing w:val="-2"/>
          <w:sz w:val="28"/>
          <w:szCs w:val="28"/>
        </w:rPr>
        <w:t xml:space="preserve"> </w:t>
      </w:r>
      <w:r w:rsidR="00F46029" w:rsidRPr="004B2EF7">
        <w:rPr>
          <w:sz w:val="28"/>
          <w:szCs w:val="28"/>
        </w:rPr>
        <w:t>позднее</w:t>
      </w:r>
      <w:r w:rsidR="00F46029" w:rsidRPr="004B2EF7">
        <w:rPr>
          <w:spacing w:val="-2"/>
          <w:sz w:val="28"/>
          <w:szCs w:val="28"/>
        </w:rPr>
        <w:t xml:space="preserve"> </w:t>
      </w:r>
      <w:r w:rsidR="00F46029" w:rsidRPr="004B2EF7">
        <w:rPr>
          <w:sz w:val="28"/>
          <w:szCs w:val="28"/>
        </w:rPr>
        <w:t>1</w:t>
      </w:r>
      <w:r w:rsidR="00F46029" w:rsidRPr="004B2EF7">
        <w:rPr>
          <w:spacing w:val="1"/>
          <w:sz w:val="28"/>
          <w:szCs w:val="28"/>
        </w:rPr>
        <w:t xml:space="preserve"> </w:t>
      </w:r>
      <w:r w:rsidR="00F46029" w:rsidRPr="004B2EF7">
        <w:rPr>
          <w:spacing w:val="-1"/>
          <w:sz w:val="28"/>
          <w:szCs w:val="28"/>
        </w:rPr>
        <w:t>февраля</w:t>
      </w:r>
      <w:r w:rsidR="00F46029" w:rsidRPr="004B2EF7">
        <w:rPr>
          <w:spacing w:val="2"/>
          <w:sz w:val="28"/>
          <w:szCs w:val="28"/>
        </w:rPr>
        <w:t xml:space="preserve"> </w:t>
      </w:r>
      <w:r w:rsidR="00F46029" w:rsidRPr="004B2EF7">
        <w:rPr>
          <w:spacing w:val="-1"/>
          <w:sz w:val="28"/>
          <w:szCs w:val="28"/>
        </w:rPr>
        <w:t>года,</w:t>
      </w:r>
      <w:r w:rsidR="00F46029" w:rsidRPr="004B2EF7">
        <w:rPr>
          <w:spacing w:val="3"/>
          <w:sz w:val="28"/>
          <w:szCs w:val="28"/>
        </w:rPr>
        <w:t xml:space="preserve"> </w:t>
      </w:r>
      <w:r w:rsidR="00F46029" w:rsidRPr="004B2EF7">
        <w:rPr>
          <w:spacing w:val="-1"/>
          <w:sz w:val="28"/>
          <w:szCs w:val="28"/>
        </w:rPr>
        <w:t>следующего</w:t>
      </w:r>
      <w:r w:rsidR="00F46029" w:rsidRPr="004B2EF7">
        <w:rPr>
          <w:spacing w:val="-3"/>
          <w:sz w:val="28"/>
          <w:szCs w:val="28"/>
        </w:rPr>
        <w:t xml:space="preserve"> </w:t>
      </w:r>
      <w:r w:rsidR="00F46029" w:rsidRPr="004B2EF7">
        <w:rPr>
          <w:sz w:val="28"/>
          <w:szCs w:val="28"/>
        </w:rPr>
        <w:t>за</w:t>
      </w:r>
      <w:r w:rsidR="00F46029" w:rsidRPr="004B2EF7">
        <w:rPr>
          <w:spacing w:val="1"/>
          <w:sz w:val="28"/>
          <w:szCs w:val="28"/>
        </w:rPr>
        <w:t xml:space="preserve"> </w:t>
      </w:r>
      <w:r w:rsidR="00F46029" w:rsidRPr="004B2EF7">
        <w:rPr>
          <w:spacing w:val="-1"/>
          <w:sz w:val="28"/>
          <w:szCs w:val="28"/>
        </w:rPr>
        <w:t>отчетным,</w:t>
      </w:r>
      <w:r w:rsidR="00F46029" w:rsidRPr="004B2EF7">
        <w:rPr>
          <w:spacing w:val="3"/>
          <w:sz w:val="28"/>
          <w:szCs w:val="28"/>
        </w:rPr>
        <w:t xml:space="preserve"> </w:t>
      </w:r>
      <w:r w:rsidR="003C184D" w:rsidRPr="004B2EF7">
        <w:rPr>
          <w:spacing w:val="-1"/>
          <w:sz w:val="28"/>
          <w:szCs w:val="28"/>
        </w:rPr>
        <w:t>готовят</w:t>
      </w:r>
      <w:r w:rsidR="00F46029" w:rsidRPr="004B2EF7">
        <w:rPr>
          <w:spacing w:val="-1"/>
          <w:sz w:val="28"/>
          <w:szCs w:val="28"/>
        </w:rPr>
        <w:t>:</w:t>
      </w:r>
    </w:p>
    <w:p w:rsidR="00F46029" w:rsidRPr="004B2EF7" w:rsidRDefault="00F46029" w:rsidP="006A36C7">
      <w:pPr>
        <w:pStyle w:val="ab"/>
        <w:kinsoku w:val="0"/>
        <w:overflowPunct w:val="0"/>
        <w:spacing w:after="0"/>
        <w:ind w:firstLine="567"/>
        <w:jc w:val="both"/>
        <w:rPr>
          <w:spacing w:val="-1"/>
          <w:sz w:val="28"/>
          <w:szCs w:val="28"/>
        </w:rPr>
      </w:pPr>
      <w:r w:rsidRPr="004B2EF7">
        <w:rPr>
          <w:sz w:val="28"/>
          <w:szCs w:val="28"/>
        </w:rPr>
        <w:lastRenderedPageBreak/>
        <w:t xml:space="preserve">а) </w:t>
      </w:r>
      <w:r w:rsidRPr="004B2EF7">
        <w:rPr>
          <w:spacing w:val="-1"/>
          <w:sz w:val="28"/>
          <w:szCs w:val="28"/>
        </w:rPr>
        <w:t>аналитическую</w:t>
      </w:r>
      <w:r w:rsidRPr="004B2EF7">
        <w:rPr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справку,</w:t>
      </w:r>
      <w:r w:rsidRPr="004B2EF7">
        <w:rPr>
          <w:spacing w:val="3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содержащую</w:t>
      </w:r>
      <w:r w:rsidRPr="004B2EF7">
        <w:rPr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результаты</w:t>
      </w:r>
      <w:r w:rsidRPr="004B2EF7">
        <w:rPr>
          <w:spacing w:val="1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проведенного</w:t>
      </w:r>
      <w:r w:rsidRPr="004B2EF7">
        <w:rPr>
          <w:spacing w:val="1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анализа;</w:t>
      </w:r>
    </w:p>
    <w:p w:rsidR="00F46029" w:rsidRPr="004B2EF7" w:rsidRDefault="00F46029" w:rsidP="006A36C7">
      <w:pPr>
        <w:pStyle w:val="ab"/>
        <w:kinsoku w:val="0"/>
        <w:overflowPunct w:val="0"/>
        <w:spacing w:after="0"/>
        <w:ind w:right="108" w:firstLine="567"/>
        <w:jc w:val="both"/>
        <w:rPr>
          <w:spacing w:val="-1"/>
          <w:sz w:val="28"/>
          <w:szCs w:val="28"/>
        </w:rPr>
      </w:pPr>
      <w:r w:rsidRPr="004B2EF7">
        <w:rPr>
          <w:sz w:val="28"/>
          <w:szCs w:val="28"/>
        </w:rPr>
        <w:t>б)</w:t>
      </w:r>
      <w:r w:rsidRPr="004B2EF7">
        <w:rPr>
          <w:spacing w:val="21"/>
          <w:sz w:val="28"/>
          <w:szCs w:val="28"/>
        </w:rPr>
        <w:t xml:space="preserve"> </w:t>
      </w:r>
      <w:r w:rsidRPr="004B2EF7">
        <w:rPr>
          <w:spacing w:val="-2"/>
          <w:sz w:val="28"/>
          <w:szCs w:val="28"/>
        </w:rPr>
        <w:t>проект</w:t>
      </w:r>
      <w:r w:rsidRPr="004B2EF7">
        <w:rPr>
          <w:spacing w:val="23"/>
          <w:sz w:val="28"/>
          <w:szCs w:val="28"/>
        </w:rPr>
        <w:t xml:space="preserve"> </w:t>
      </w:r>
      <w:r w:rsidRPr="004B2EF7">
        <w:rPr>
          <w:sz w:val="28"/>
          <w:szCs w:val="28"/>
        </w:rPr>
        <w:t>карты</w:t>
      </w:r>
      <w:r w:rsidRPr="004B2EF7">
        <w:rPr>
          <w:spacing w:val="21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комплаенс-рисков</w:t>
      </w:r>
      <w:r w:rsidRPr="004B2EF7">
        <w:rPr>
          <w:spacing w:val="22"/>
          <w:sz w:val="28"/>
          <w:szCs w:val="28"/>
        </w:rPr>
        <w:t xml:space="preserve"> </w:t>
      </w:r>
      <w:r w:rsidR="00956A91" w:rsidRPr="004B2EF7">
        <w:rPr>
          <w:spacing w:val="22"/>
          <w:sz w:val="28"/>
          <w:szCs w:val="28"/>
        </w:rPr>
        <w:t xml:space="preserve">администрации </w:t>
      </w:r>
      <w:r w:rsidR="00662E7F" w:rsidRPr="004B2EF7">
        <w:rPr>
          <w:spacing w:val="-1"/>
          <w:sz w:val="28"/>
          <w:szCs w:val="28"/>
        </w:rPr>
        <w:t xml:space="preserve">Кантемировского </w:t>
      </w:r>
      <w:r w:rsidRPr="004B2EF7">
        <w:rPr>
          <w:spacing w:val="-1"/>
          <w:sz w:val="28"/>
          <w:szCs w:val="28"/>
        </w:rPr>
        <w:t>муниципального</w:t>
      </w:r>
      <w:r w:rsidRPr="004B2EF7">
        <w:rPr>
          <w:spacing w:val="17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района,</w:t>
      </w:r>
      <w:r w:rsidRPr="004B2EF7">
        <w:rPr>
          <w:spacing w:val="91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подготовленной</w:t>
      </w:r>
      <w:r w:rsidRPr="004B2EF7">
        <w:rPr>
          <w:spacing w:val="68"/>
          <w:sz w:val="28"/>
          <w:szCs w:val="28"/>
        </w:rPr>
        <w:t xml:space="preserve"> </w:t>
      </w:r>
      <w:r w:rsidRPr="004B2EF7">
        <w:rPr>
          <w:sz w:val="28"/>
          <w:szCs w:val="28"/>
        </w:rPr>
        <w:t>в</w:t>
      </w:r>
      <w:r w:rsidRPr="004B2EF7">
        <w:rPr>
          <w:spacing w:val="3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соответствии</w:t>
      </w:r>
      <w:r w:rsidRPr="004B2EF7">
        <w:rPr>
          <w:spacing w:val="5"/>
          <w:sz w:val="28"/>
          <w:szCs w:val="28"/>
        </w:rPr>
        <w:t xml:space="preserve"> </w:t>
      </w:r>
      <w:r w:rsidRPr="004B2EF7">
        <w:rPr>
          <w:sz w:val="28"/>
          <w:szCs w:val="28"/>
        </w:rPr>
        <w:t>с</w:t>
      </w:r>
      <w:r w:rsidRPr="004B2EF7">
        <w:rPr>
          <w:spacing w:val="69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требованиями,</w:t>
      </w:r>
      <w:r w:rsidRPr="004B2EF7">
        <w:rPr>
          <w:spacing w:val="5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установленными</w:t>
      </w:r>
      <w:r w:rsidRPr="004B2EF7">
        <w:rPr>
          <w:spacing w:val="68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разделом</w:t>
      </w:r>
      <w:r w:rsidRPr="004B2EF7">
        <w:rPr>
          <w:spacing w:val="6"/>
          <w:sz w:val="28"/>
          <w:szCs w:val="28"/>
        </w:rPr>
        <w:t xml:space="preserve"> </w:t>
      </w:r>
      <w:r w:rsidR="004B2EF7" w:rsidRPr="004B2EF7">
        <w:rPr>
          <w:spacing w:val="6"/>
          <w:sz w:val="28"/>
          <w:szCs w:val="28"/>
          <w:lang w:val="en-US"/>
        </w:rPr>
        <w:t>I</w:t>
      </w:r>
      <w:r w:rsidRPr="004B2EF7">
        <w:rPr>
          <w:spacing w:val="-3"/>
          <w:sz w:val="28"/>
          <w:szCs w:val="28"/>
        </w:rPr>
        <w:t>V</w:t>
      </w:r>
      <w:r w:rsidRPr="004B2EF7">
        <w:rPr>
          <w:spacing w:val="67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Положения;</w:t>
      </w:r>
    </w:p>
    <w:p w:rsidR="00F46029" w:rsidRPr="004B2EF7" w:rsidRDefault="00F46029" w:rsidP="006A36C7">
      <w:pPr>
        <w:pStyle w:val="ab"/>
        <w:kinsoku w:val="0"/>
        <w:overflowPunct w:val="0"/>
        <w:spacing w:after="0"/>
        <w:ind w:right="108" w:firstLine="567"/>
        <w:jc w:val="both"/>
        <w:rPr>
          <w:spacing w:val="-1"/>
          <w:sz w:val="28"/>
          <w:szCs w:val="28"/>
        </w:rPr>
      </w:pPr>
      <w:r w:rsidRPr="004B2EF7">
        <w:rPr>
          <w:spacing w:val="-1"/>
          <w:sz w:val="28"/>
          <w:szCs w:val="28"/>
        </w:rPr>
        <w:t>в)</w:t>
      </w:r>
      <w:r w:rsidRPr="004B2EF7">
        <w:rPr>
          <w:spacing w:val="2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проект</w:t>
      </w:r>
      <w:r w:rsidRPr="004B2EF7">
        <w:rPr>
          <w:spacing w:val="5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ключевых</w:t>
      </w:r>
      <w:r w:rsidRPr="004B2EF7">
        <w:rPr>
          <w:spacing w:val="7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показателей</w:t>
      </w:r>
      <w:r w:rsidRPr="004B2EF7">
        <w:rPr>
          <w:spacing w:val="1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эффективности</w:t>
      </w:r>
      <w:r w:rsidRPr="004B2EF7">
        <w:rPr>
          <w:spacing w:val="12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антимонопольного</w:t>
      </w:r>
      <w:r w:rsidRPr="004B2EF7">
        <w:rPr>
          <w:spacing w:val="79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комплаенса,</w:t>
      </w:r>
      <w:r w:rsidRPr="004B2EF7">
        <w:rPr>
          <w:spacing w:val="38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разработанных</w:t>
      </w:r>
      <w:r w:rsidRPr="004B2EF7">
        <w:rPr>
          <w:spacing w:val="35"/>
          <w:sz w:val="28"/>
          <w:szCs w:val="28"/>
        </w:rPr>
        <w:t xml:space="preserve"> </w:t>
      </w:r>
      <w:r w:rsidRPr="004B2EF7">
        <w:rPr>
          <w:sz w:val="28"/>
          <w:szCs w:val="28"/>
        </w:rPr>
        <w:t>в</w:t>
      </w:r>
      <w:r w:rsidRPr="004B2EF7">
        <w:rPr>
          <w:spacing w:val="39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соответствии</w:t>
      </w:r>
      <w:r w:rsidRPr="004B2EF7">
        <w:rPr>
          <w:spacing w:val="34"/>
          <w:sz w:val="28"/>
          <w:szCs w:val="28"/>
        </w:rPr>
        <w:t xml:space="preserve"> </w:t>
      </w:r>
      <w:r w:rsidRPr="004B2EF7">
        <w:rPr>
          <w:sz w:val="28"/>
          <w:szCs w:val="28"/>
        </w:rPr>
        <w:t>с</w:t>
      </w:r>
      <w:r w:rsidRPr="004B2EF7">
        <w:rPr>
          <w:spacing w:val="35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требованиями,</w:t>
      </w:r>
      <w:r w:rsidRPr="004B2EF7">
        <w:rPr>
          <w:spacing w:val="41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установленными</w:t>
      </w:r>
      <w:r w:rsidRPr="004B2EF7">
        <w:rPr>
          <w:spacing w:val="73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разделом</w:t>
      </w:r>
      <w:r w:rsidRPr="004B2EF7">
        <w:rPr>
          <w:sz w:val="28"/>
          <w:szCs w:val="28"/>
        </w:rPr>
        <w:t xml:space="preserve"> V</w:t>
      </w:r>
      <w:r w:rsidRPr="004B2EF7">
        <w:rPr>
          <w:spacing w:val="-4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Положения;</w:t>
      </w:r>
    </w:p>
    <w:p w:rsidR="00F46029" w:rsidRPr="004B2EF7" w:rsidRDefault="00F46029" w:rsidP="006A36C7">
      <w:pPr>
        <w:pStyle w:val="ab"/>
        <w:kinsoku w:val="0"/>
        <w:overflowPunct w:val="0"/>
        <w:spacing w:after="0"/>
        <w:ind w:right="116" w:firstLine="567"/>
        <w:jc w:val="both"/>
        <w:rPr>
          <w:spacing w:val="-1"/>
          <w:sz w:val="28"/>
          <w:szCs w:val="28"/>
        </w:rPr>
      </w:pPr>
      <w:r w:rsidRPr="004B2EF7">
        <w:rPr>
          <w:sz w:val="28"/>
          <w:szCs w:val="28"/>
        </w:rPr>
        <w:t>г)</w:t>
      </w:r>
      <w:r w:rsidRPr="004B2EF7">
        <w:rPr>
          <w:spacing w:val="31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проект</w:t>
      </w:r>
      <w:r w:rsidRPr="004B2EF7">
        <w:rPr>
          <w:spacing w:val="33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доклада</w:t>
      </w:r>
      <w:r w:rsidRPr="004B2EF7">
        <w:rPr>
          <w:spacing w:val="35"/>
          <w:sz w:val="28"/>
          <w:szCs w:val="28"/>
        </w:rPr>
        <w:t xml:space="preserve"> </w:t>
      </w:r>
      <w:r w:rsidRPr="004B2EF7">
        <w:rPr>
          <w:spacing w:val="-2"/>
          <w:sz w:val="28"/>
          <w:szCs w:val="28"/>
        </w:rPr>
        <w:t>об</w:t>
      </w:r>
      <w:r w:rsidRPr="004B2EF7">
        <w:rPr>
          <w:spacing w:val="32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антимонопольном</w:t>
      </w:r>
      <w:r w:rsidRPr="004B2EF7">
        <w:rPr>
          <w:spacing w:val="30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комплаенсе,</w:t>
      </w:r>
      <w:r w:rsidRPr="004B2EF7">
        <w:rPr>
          <w:spacing w:val="33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подготовленный</w:t>
      </w:r>
      <w:r w:rsidRPr="004B2EF7">
        <w:rPr>
          <w:spacing w:val="33"/>
          <w:sz w:val="28"/>
          <w:szCs w:val="28"/>
        </w:rPr>
        <w:t xml:space="preserve"> </w:t>
      </w:r>
      <w:r w:rsidRPr="004B2EF7">
        <w:rPr>
          <w:sz w:val="28"/>
          <w:szCs w:val="28"/>
        </w:rPr>
        <w:t>в</w:t>
      </w:r>
      <w:r w:rsidRPr="004B2EF7">
        <w:rPr>
          <w:spacing w:val="61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соответствии</w:t>
      </w:r>
      <w:r w:rsidRPr="004B2EF7">
        <w:rPr>
          <w:sz w:val="28"/>
          <w:szCs w:val="28"/>
        </w:rPr>
        <w:t xml:space="preserve"> с</w:t>
      </w:r>
      <w:r w:rsidRPr="004B2EF7">
        <w:rPr>
          <w:spacing w:val="1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требованиями,</w:t>
      </w:r>
      <w:r w:rsidRPr="004B2EF7">
        <w:rPr>
          <w:spacing w:val="7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установленными</w:t>
      </w:r>
      <w:r w:rsidRPr="004B2EF7">
        <w:rPr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разделом</w:t>
      </w:r>
      <w:r w:rsidRPr="004B2EF7">
        <w:rPr>
          <w:sz w:val="28"/>
          <w:szCs w:val="28"/>
        </w:rPr>
        <w:t xml:space="preserve"> VII</w:t>
      </w:r>
      <w:r w:rsidRPr="004B2EF7">
        <w:rPr>
          <w:spacing w:val="-4"/>
          <w:sz w:val="28"/>
          <w:szCs w:val="28"/>
        </w:rPr>
        <w:t xml:space="preserve"> </w:t>
      </w:r>
      <w:r w:rsidRPr="004B2EF7">
        <w:rPr>
          <w:spacing w:val="-1"/>
          <w:sz w:val="28"/>
          <w:szCs w:val="28"/>
        </w:rPr>
        <w:t>Положения.</w:t>
      </w:r>
    </w:p>
    <w:p w:rsidR="00F46029" w:rsidRPr="006A36C7" w:rsidRDefault="004B2EF7" w:rsidP="006A36C7">
      <w:pPr>
        <w:pStyle w:val="ab"/>
        <w:widowControl w:val="0"/>
        <w:tabs>
          <w:tab w:val="left" w:pos="1373"/>
        </w:tabs>
        <w:kinsoku w:val="0"/>
        <w:overflowPunct w:val="0"/>
        <w:autoSpaceDE w:val="0"/>
        <w:autoSpaceDN w:val="0"/>
        <w:adjustRightInd w:val="0"/>
        <w:spacing w:after="0"/>
        <w:ind w:right="112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3</w:t>
      </w:r>
      <w:r w:rsidR="00451FF5">
        <w:rPr>
          <w:sz w:val="28"/>
          <w:szCs w:val="28"/>
        </w:rPr>
        <w:t>.8</w:t>
      </w:r>
      <w:r w:rsidR="00D85C63" w:rsidRPr="002E27D6">
        <w:rPr>
          <w:sz w:val="28"/>
          <w:szCs w:val="28"/>
        </w:rPr>
        <w:t xml:space="preserve">. </w:t>
      </w:r>
      <w:r w:rsidR="00F46029" w:rsidRPr="002E27D6">
        <w:rPr>
          <w:sz w:val="28"/>
          <w:szCs w:val="28"/>
        </w:rPr>
        <w:t>В</w:t>
      </w:r>
      <w:r w:rsidR="00F46029" w:rsidRPr="002E27D6">
        <w:rPr>
          <w:spacing w:val="52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рамках</w:t>
      </w:r>
      <w:r w:rsidR="00F46029" w:rsidRPr="002E27D6">
        <w:rPr>
          <w:spacing w:val="55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проведения</w:t>
      </w:r>
      <w:r w:rsidR="00F46029" w:rsidRPr="002E27D6">
        <w:rPr>
          <w:spacing w:val="54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мероприятий,</w:t>
      </w:r>
      <w:r w:rsidR="00F46029" w:rsidRPr="002E27D6">
        <w:rPr>
          <w:spacing w:val="57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предусмотренных</w:t>
      </w:r>
      <w:r w:rsidR="00F46029" w:rsidRPr="002E27D6">
        <w:rPr>
          <w:spacing w:val="55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пунктом</w:t>
      </w:r>
      <w:r w:rsidR="00F46029" w:rsidRPr="002E27D6"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D85C63" w:rsidRPr="002E27D6">
        <w:rPr>
          <w:sz w:val="28"/>
          <w:szCs w:val="28"/>
        </w:rPr>
        <w:t>.1</w:t>
      </w:r>
      <w:r w:rsidR="00F46029" w:rsidRPr="002E27D6">
        <w:rPr>
          <w:spacing w:val="49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</w:t>
      </w:r>
      <w:r w:rsidR="00F46029" w:rsidRPr="006A36C7">
        <w:rPr>
          <w:spacing w:val="-1"/>
          <w:sz w:val="28"/>
          <w:szCs w:val="28"/>
        </w:rPr>
        <w:t>оложения,</w:t>
      </w:r>
      <w:r w:rsidR="00F46029" w:rsidRPr="006A36C7">
        <w:rPr>
          <w:spacing w:val="2"/>
          <w:sz w:val="28"/>
          <w:szCs w:val="28"/>
        </w:rPr>
        <w:t xml:space="preserve"> </w:t>
      </w:r>
      <w:r w:rsidR="00D85C63" w:rsidRPr="006A36C7">
        <w:rPr>
          <w:sz w:val="28"/>
          <w:szCs w:val="28"/>
        </w:rPr>
        <w:t>отделом  организационной и правовой работы администрации Кантемировского муниципального район</w:t>
      </w:r>
      <w:r w:rsidR="006A36C7" w:rsidRPr="006A36C7">
        <w:rPr>
          <w:sz w:val="28"/>
          <w:szCs w:val="28"/>
        </w:rPr>
        <w:t>а</w:t>
      </w:r>
      <w:r w:rsidR="00D85C63" w:rsidRPr="006A36C7">
        <w:rPr>
          <w:spacing w:val="-1"/>
          <w:sz w:val="28"/>
          <w:szCs w:val="28"/>
        </w:rPr>
        <w:t xml:space="preserve"> </w:t>
      </w:r>
      <w:r w:rsidR="00F46029" w:rsidRPr="006A36C7">
        <w:rPr>
          <w:spacing w:val="-1"/>
          <w:sz w:val="28"/>
          <w:szCs w:val="28"/>
        </w:rPr>
        <w:t>подготавливаются:</w:t>
      </w:r>
    </w:p>
    <w:p w:rsidR="00F46029" w:rsidRPr="006A36C7" w:rsidRDefault="00F46029" w:rsidP="006A36C7">
      <w:pPr>
        <w:pStyle w:val="ab"/>
        <w:kinsoku w:val="0"/>
        <w:overflowPunct w:val="0"/>
        <w:spacing w:after="0"/>
        <w:ind w:right="116" w:firstLine="567"/>
        <w:jc w:val="both"/>
        <w:rPr>
          <w:spacing w:val="-1"/>
          <w:sz w:val="28"/>
          <w:szCs w:val="28"/>
        </w:rPr>
      </w:pPr>
      <w:r w:rsidRPr="006A36C7">
        <w:rPr>
          <w:sz w:val="28"/>
          <w:szCs w:val="28"/>
        </w:rPr>
        <w:t>а)</w:t>
      </w:r>
      <w:r w:rsidRPr="006A36C7">
        <w:rPr>
          <w:spacing w:val="43"/>
          <w:sz w:val="28"/>
          <w:szCs w:val="28"/>
        </w:rPr>
        <w:t xml:space="preserve"> </w:t>
      </w:r>
      <w:r w:rsidRPr="006A36C7">
        <w:rPr>
          <w:spacing w:val="-1"/>
          <w:sz w:val="28"/>
          <w:szCs w:val="28"/>
        </w:rPr>
        <w:t>ежеквартальная</w:t>
      </w:r>
      <w:r w:rsidRPr="006A36C7">
        <w:rPr>
          <w:spacing w:val="48"/>
          <w:sz w:val="28"/>
          <w:szCs w:val="28"/>
        </w:rPr>
        <w:t xml:space="preserve"> </w:t>
      </w:r>
      <w:r w:rsidRPr="006A36C7">
        <w:rPr>
          <w:spacing w:val="-1"/>
          <w:sz w:val="28"/>
          <w:szCs w:val="28"/>
        </w:rPr>
        <w:t>информация</w:t>
      </w:r>
      <w:r w:rsidRPr="006A36C7">
        <w:rPr>
          <w:spacing w:val="44"/>
          <w:sz w:val="28"/>
          <w:szCs w:val="28"/>
        </w:rPr>
        <w:t xml:space="preserve"> </w:t>
      </w:r>
      <w:r w:rsidRPr="006A36C7">
        <w:rPr>
          <w:sz w:val="28"/>
          <w:szCs w:val="28"/>
        </w:rPr>
        <w:t>о</w:t>
      </w:r>
      <w:r w:rsidRPr="006A36C7">
        <w:rPr>
          <w:spacing w:val="41"/>
          <w:sz w:val="28"/>
          <w:szCs w:val="28"/>
        </w:rPr>
        <w:t xml:space="preserve"> </w:t>
      </w:r>
      <w:r w:rsidRPr="006A36C7">
        <w:rPr>
          <w:spacing w:val="-1"/>
          <w:sz w:val="28"/>
          <w:szCs w:val="28"/>
        </w:rPr>
        <w:t>рассмотрении</w:t>
      </w:r>
      <w:r w:rsidRPr="006A36C7">
        <w:rPr>
          <w:spacing w:val="43"/>
          <w:sz w:val="28"/>
          <w:szCs w:val="28"/>
        </w:rPr>
        <w:t xml:space="preserve"> </w:t>
      </w:r>
      <w:r w:rsidRPr="006A36C7">
        <w:rPr>
          <w:spacing w:val="-1"/>
          <w:sz w:val="28"/>
          <w:szCs w:val="28"/>
        </w:rPr>
        <w:t>жалоб,</w:t>
      </w:r>
      <w:r w:rsidRPr="006A36C7">
        <w:rPr>
          <w:spacing w:val="47"/>
          <w:sz w:val="28"/>
          <w:szCs w:val="28"/>
        </w:rPr>
        <w:t xml:space="preserve"> </w:t>
      </w:r>
      <w:r w:rsidRPr="006A36C7">
        <w:rPr>
          <w:spacing w:val="-1"/>
          <w:sz w:val="28"/>
          <w:szCs w:val="28"/>
        </w:rPr>
        <w:t>решений</w:t>
      </w:r>
      <w:r w:rsidRPr="006A36C7">
        <w:rPr>
          <w:spacing w:val="48"/>
          <w:sz w:val="28"/>
          <w:szCs w:val="28"/>
        </w:rPr>
        <w:t xml:space="preserve"> </w:t>
      </w:r>
      <w:r w:rsidRPr="006A36C7">
        <w:rPr>
          <w:sz w:val="28"/>
          <w:szCs w:val="28"/>
        </w:rPr>
        <w:t>и</w:t>
      </w:r>
      <w:r w:rsidRPr="006A36C7">
        <w:rPr>
          <w:spacing w:val="63"/>
          <w:sz w:val="28"/>
          <w:szCs w:val="28"/>
        </w:rPr>
        <w:t xml:space="preserve"> </w:t>
      </w:r>
      <w:r w:rsidRPr="006A36C7">
        <w:rPr>
          <w:spacing w:val="-1"/>
          <w:sz w:val="28"/>
          <w:szCs w:val="28"/>
        </w:rPr>
        <w:t>предписаний</w:t>
      </w:r>
      <w:r w:rsidRPr="006A36C7">
        <w:rPr>
          <w:spacing w:val="29"/>
          <w:sz w:val="28"/>
          <w:szCs w:val="28"/>
        </w:rPr>
        <w:t xml:space="preserve"> </w:t>
      </w:r>
      <w:r w:rsidRPr="006A36C7">
        <w:rPr>
          <w:spacing w:val="-1"/>
          <w:sz w:val="28"/>
          <w:szCs w:val="28"/>
        </w:rPr>
        <w:t>территориальных</w:t>
      </w:r>
      <w:r w:rsidRPr="006A36C7">
        <w:rPr>
          <w:spacing w:val="35"/>
          <w:sz w:val="28"/>
          <w:szCs w:val="28"/>
        </w:rPr>
        <w:t xml:space="preserve"> </w:t>
      </w:r>
      <w:r w:rsidRPr="006A36C7">
        <w:rPr>
          <w:spacing w:val="-1"/>
          <w:sz w:val="28"/>
          <w:szCs w:val="28"/>
        </w:rPr>
        <w:t>органов</w:t>
      </w:r>
      <w:r w:rsidRPr="006A36C7">
        <w:rPr>
          <w:spacing w:val="35"/>
          <w:sz w:val="28"/>
          <w:szCs w:val="28"/>
        </w:rPr>
        <w:t xml:space="preserve"> </w:t>
      </w:r>
      <w:r w:rsidRPr="006A36C7">
        <w:rPr>
          <w:spacing w:val="-1"/>
          <w:sz w:val="28"/>
          <w:szCs w:val="28"/>
        </w:rPr>
        <w:t>ФАС</w:t>
      </w:r>
      <w:r w:rsidRPr="006A36C7">
        <w:rPr>
          <w:spacing w:val="32"/>
          <w:sz w:val="28"/>
          <w:szCs w:val="28"/>
        </w:rPr>
        <w:t xml:space="preserve"> </w:t>
      </w:r>
      <w:r w:rsidRPr="006A36C7">
        <w:rPr>
          <w:sz w:val="28"/>
          <w:szCs w:val="28"/>
        </w:rPr>
        <w:t>России</w:t>
      </w:r>
      <w:r w:rsidRPr="006A36C7">
        <w:rPr>
          <w:spacing w:val="34"/>
          <w:sz w:val="28"/>
          <w:szCs w:val="28"/>
        </w:rPr>
        <w:t xml:space="preserve"> </w:t>
      </w:r>
      <w:r w:rsidRPr="006A36C7">
        <w:rPr>
          <w:sz w:val="28"/>
          <w:szCs w:val="28"/>
        </w:rPr>
        <w:t>по</w:t>
      </w:r>
      <w:r w:rsidRPr="006A36C7">
        <w:rPr>
          <w:spacing w:val="27"/>
          <w:sz w:val="28"/>
          <w:szCs w:val="28"/>
        </w:rPr>
        <w:t xml:space="preserve"> </w:t>
      </w:r>
      <w:r w:rsidRPr="006A36C7">
        <w:rPr>
          <w:sz w:val="28"/>
          <w:szCs w:val="28"/>
        </w:rPr>
        <w:t>делам</w:t>
      </w:r>
      <w:r w:rsidRPr="006A36C7">
        <w:rPr>
          <w:spacing w:val="34"/>
          <w:sz w:val="28"/>
          <w:szCs w:val="28"/>
        </w:rPr>
        <w:t xml:space="preserve"> </w:t>
      </w:r>
      <w:r w:rsidRPr="006A36C7">
        <w:rPr>
          <w:sz w:val="28"/>
          <w:szCs w:val="28"/>
        </w:rPr>
        <w:t>о</w:t>
      </w:r>
      <w:r w:rsidRPr="006A36C7">
        <w:rPr>
          <w:spacing w:val="31"/>
          <w:sz w:val="28"/>
          <w:szCs w:val="28"/>
        </w:rPr>
        <w:t xml:space="preserve"> </w:t>
      </w:r>
      <w:r w:rsidRPr="006A36C7">
        <w:rPr>
          <w:spacing w:val="-1"/>
          <w:sz w:val="28"/>
          <w:szCs w:val="28"/>
        </w:rPr>
        <w:t>нарушении</w:t>
      </w:r>
      <w:r w:rsidRPr="006A36C7">
        <w:rPr>
          <w:spacing w:val="57"/>
          <w:sz w:val="28"/>
          <w:szCs w:val="28"/>
        </w:rPr>
        <w:t xml:space="preserve"> </w:t>
      </w:r>
      <w:r w:rsidRPr="006A36C7">
        <w:rPr>
          <w:spacing w:val="-1"/>
          <w:sz w:val="28"/>
          <w:szCs w:val="28"/>
        </w:rPr>
        <w:t>антимонопольного</w:t>
      </w:r>
      <w:r w:rsidRPr="006A36C7">
        <w:rPr>
          <w:spacing w:val="-3"/>
          <w:sz w:val="28"/>
          <w:szCs w:val="28"/>
        </w:rPr>
        <w:t xml:space="preserve"> </w:t>
      </w:r>
      <w:r w:rsidRPr="006A36C7">
        <w:rPr>
          <w:spacing w:val="-1"/>
          <w:sz w:val="28"/>
          <w:szCs w:val="28"/>
        </w:rPr>
        <w:t>законодательства</w:t>
      </w:r>
      <w:r w:rsidRPr="006A36C7">
        <w:rPr>
          <w:spacing w:val="1"/>
          <w:sz w:val="28"/>
          <w:szCs w:val="28"/>
        </w:rPr>
        <w:t xml:space="preserve"> </w:t>
      </w:r>
      <w:r w:rsidRPr="006A36C7">
        <w:rPr>
          <w:spacing w:val="-1"/>
          <w:sz w:val="28"/>
          <w:szCs w:val="28"/>
        </w:rPr>
        <w:t>(при</w:t>
      </w:r>
      <w:r w:rsidRPr="006A36C7">
        <w:rPr>
          <w:sz w:val="28"/>
          <w:szCs w:val="28"/>
        </w:rPr>
        <w:t xml:space="preserve"> </w:t>
      </w:r>
      <w:r w:rsidRPr="006A36C7">
        <w:rPr>
          <w:spacing w:val="-1"/>
          <w:sz w:val="28"/>
          <w:szCs w:val="28"/>
        </w:rPr>
        <w:t>наличии);</w:t>
      </w:r>
    </w:p>
    <w:p w:rsidR="00F46029" w:rsidRPr="006A36C7" w:rsidRDefault="00F46029" w:rsidP="006A36C7">
      <w:pPr>
        <w:pStyle w:val="ab"/>
        <w:kinsoku w:val="0"/>
        <w:overflowPunct w:val="0"/>
        <w:spacing w:after="0"/>
        <w:ind w:right="117" w:firstLine="567"/>
        <w:jc w:val="both"/>
        <w:rPr>
          <w:spacing w:val="-1"/>
          <w:sz w:val="28"/>
          <w:szCs w:val="28"/>
        </w:rPr>
      </w:pPr>
      <w:r w:rsidRPr="006A36C7">
        <w:rPr>
          <w:sz w:val="28"/>
          <w:szCs w:val="28"/>
        </w:rPr>
        <w:t>б)</w:t>
      </w:r>
      <w:r w:rsidRPr="006A36C7">
        <w:rPr>
          <w:spacing w:val="12"/>
          <w:sz w:val="28"/>
          <w:szCs w:val="28"/>
        </w:rPr>
        <w:t xml:space="preserve"> </w:t>
      </w:r>
      <w:r w:rsidRPr="006A36C7">
        <w:rPr>
          <w:spacing w:val="-1"/>
          <w:sz w:val="28"/>
          <w:szCs w:val="28"/>
        </w:rPr>
        <w:t>ежегодная</w:t>
      </w:r>
      <w:r w:rsidRPr="006A36C7">
        <w:rPr>
          <w:spacing w:val="17"/>
          <w:sz w:val="28"/>
          <w:szCs w:val="28"/>
        </w:rPr>
        <w:t xml:space="preserve"> </w:t>
      </w:r>
      <w:r w:rsidRPr="006A36C7">
        <w:rPr>
          <w:spacing w:val="-1"/>
          <w:sz w:val="28"/>
          <w:szCs w:val="28"/>
        </w:rPr>
        <w:t>информация</w:t>
      </w:r>
      <w:r w:rsidRPr="006A36C7">
        <w:rPr>
          <w:spacing w:val="16"/>
          <w:sz w:val="28"/>
          <w:szCs w:val="28"/>
        </w:rPr>
        <w:t xml:space="preserve"> </w:t>
      </w:r>
      <w:r w:rsidRPr="006A36C7">
        <w:rPr>
          <w:sz w:val="28"/>
          <w:szCs w:val="28"/>
        </w:rPr>
        <w:t>о</w:t>
      </w:r>
      <w:r w:rsidRPr="006A36C7">
        <w:rPr>
          <w:spacing w:val="13"/>
          <w:sz w:val="28"/>
          <w:szCs w:val="28"/>
        </w:rPr>
        <w:t xml:space="preserve"> </w:t>
      </w:r>
      <w:r w:rsidRPr="006A36C7">
        <w:rPr>
          <w:spacing w:val="-1"/>
          <w:sz w:val="28"/>
          <w:szCs w:val="28"/>
        </w:rPr>
        <w:t>судебной</w:t>
      </w:r>
      <w:r w:rsidRPr="006A36C7">
        <w:rPr>
          <w:spacing w:val="12"/>
          <w:sz w:val="28"/>
          <w:szCs w:val="28"/>
        </w:rPr>
        <w:t xml:space="preserve"> </w:t>
      </w:r>
      <w:r w:rsidRPr="006A36C7">
        <w:rPr>
          <w:sz w:val="28"/>
          <w:szCs w:val="28"/>
        </w:rPr>
        <w:t>практике</w:t>
      </w:r>
      <w:r w:rsidRPr="006A36C7">
        <w:rPr>
          <w:spacing w:val="9"/>
          <w:sz w:val="28"/>
          <w:szCs w:val="28"/>
        </w:rPr>
        <w:t xml:space="preserve"> </w:t>
      </w:r>
      <w:r w:rsidRPr="006A36C7">
        <w:rPr>
          <w:sz w:val="28"/>
          <w:szCs w:val="28"/>
        </w:rPr>
        <w:t>по</w:t>
      </w:r>
      <w:r w:rsidRPr="006A36C7">
        <w:rPr>
          <w:spacing w:val="13"/>
          <w:sz w:val="28"/>
          <w:szCs w:val="28"/>
        </w:rPr>
        <w:t xml:space="preserve"> </w:t>
      </w:r>
      <w:r w:rsidRPr="006A36C7">
        <w:rPr>
          <w:spacing w:val="-1"/>
          <w:sz w:val="28"/>
          <w:szCs w:val="28"/>
        </w:rPr>
        <w:t>антимонопольным</w:t>
      </w:r>
      <w:r w:rsidRPr="006A36C7">
        <w:rPr>
          <w:spacing w:val="12"/>
          <w:sz w:val="28"/>
          <w:szCs w:val="28"/>
        </w:rPr>
        <w:t xml:space="preserve"> </w:t>
      </w:r>
      <w:r w:rsidRPr="006A36C7">
        <w:rPr>
          <w:spacing w:val="-1"/>
          <w:sz w:val="28"/>
          <w:szCs w:val="28"/>
        </w:rPr>
        <w:t>делам</w:t>
      </w:r>
      <w:r w:rsidRPr="006A36C7">
        <w:rPr>
          <w:spacing w:val="69"/>
          <w:sz w:val="28"/>
          <w:szCs w:val="28"/>
        </w:rPr>
        <w:t xml:space="preserve"> </w:t>
      </w:r>
      <w:r w:rsidRPr="006A36C7">
        <w:rPr>
          <w:spacing w:val="-1"/>
          <w:sz w:val="28"/>
          <w:szCs w:val="28"/>
        </w:rPr>
        <w:t>(при</w:t>
      </w:r>
      <w:r w:rsidRPr="006A36C7">
        <w:rPr>
          <w:sz w:val="28"/>
          <w:szCs w:val="28"/>
        </w:rPr>
        <w:t xml:space="preserve"> </w:t>
      </w:r>
      <w:r w:rsidRPr="006A36C7">
        <w:rPr>
          <w:spacing w:val="-1"/>
          <w:sz w:val="28"/>
          <w:szCs w:val="28"/>
        </w:rPr>
        <w:t>наличии).</w:t>
      </w:r>
    </w:p>
    <w:p w:rsidR="00F46029" w:rsidRPr="006A36C7" w:rsidRDefault="004B2EF7" w:rsidP="006A36C7">
      <w:pPr>
        <w:pStyle w:val="ab"/>
        <w:widowControl w:val="0"/>
        <w:tabs>
          <w:tab w:val="left" w:pos="1424"/>
        </w:tabs>
        <w:kinsoku w:val="0"/>
        <w:overflowPunct w:val="0"/>
        <w:autoSpaceDE w:val="0"/>
        <w:autoSpaceDN w:val="0"/>
        <w:adjustRightInd w:val="0"/>
        <w:spacing w:after="0"/>
        <w:ind w:right="109" w:firstLine="567"/>
        <w:jc w:val="both"/>
        <w:rPr>
          <w:spacing w:val="-1"/>
          <w:sz w:val="28"/>
          <w:szCs w:val="28"/>
        </w:rPr>
      </w:pPr>
      <w:r w:rsidRPr="006A36C7">
        <w:rPr>
          <w:spacing w:val="-1"/>
          <w:sz w:val="28"/>
          <w:szCs w:val="28"/>
        </w:rPr>
        <w:t>3</w:t>
      </w:r>
      <w:r w:rsidR="00451FF5">
        <w:rPr>
          <w:spacing w:val="-1"/>
          <w:sz w:val="28"/>
          <w:szCs w:val="28"/>
        </w:rPr>
        <w:t>.9</w:t>
      </w:r>
      <w:r w:rsidR="00D85C63" w:rsidRPr="006A36C7">
        <w:rPr>
          <w:spacing w:val="-1"/>
          <w:sz w:val="28"/>
          <w:szCs w:val="28"/>
        </w:rPr>
        <w:t xml:space="preserve">. </w:t>
      </w:r>
      <w:r w:rsidR="00F46029" w:rsidRPr="006A36C7">
        <w:rPr>
          <w:spacing w:val="-1"/>
          <w:sz w:val="28"/>
          <w:szCs w:val="28"/>
        </w:rPr>
        <w:t>Выявленные</w:t>
      </w:r>
      <w:r w:rsidR="00F46029" w:rsidRPr="006A36C7">
        <w:rPr>
          <w:spacing w:val="33"/>
          <w:sz w:val="28"/>
          <w:szCs w:val="28"/>
        </w:rPr>
        <w:t xml:space="preserve"> </w:t>
      </w:r>
      <w:r w:rsidR="00F46029" w:rsidRPr="006A36C7">
        <w:rPr>
          <w:spacing w:val="-1"/>
          <w:sz w:val="28"/>
          <w:szCs w:val="28"/>
        </w:rPr>
        <w:t>комплаенс-риски</w:t>
      </w:r>
      <w:r w:rsidR="00F46029" w:rsidRPr="006A36C7">
        <w:rPr>
          <w:spacing w:val="35"/>
          <w:sz w:val="28"/>
          <w:szCs w:val="28"/>
        </w:rPr>
        <w:t xml:space="preserve"> </w:t>
      </w:r>
      <w:r w:rsidR="00F46029" w:rsidRPr="006A36C7">
        <w:rPr>
          <w:spacing w:val="-1"/>
          <w:sz w:val="28"/>
          <w:szCs w:val="28"/>
        </w:rPr>
        <w:t>отражаются</w:t>
      </w:r>
      <w:r w:rsidR="00F46029" w:rsidRPr="006A36C7">
        <w:rPr>
          <w:spacing w:val="38"/>
          <w:sz w:val="28"/>
          <w:szCs w:val="28"/>
        </w:rPr>
        <w:t xml:space="preserve"> </w:t>
      </w:r>
      <w:r w:rsidR="00D85C63" w:rsidRPr="006A36C7">
        <w:rPr>
          <w:sz w:val="28"/>
          <w:szCs w:val="28"/>
        </w:rPr>
        <w:t>отделом  организационной и правовой работы администрации Кантемировского муниципального район</w:t>
      </w:r>
      <w:r w:rsidR="006A36C7" w:rsidRPr="006A36C7">
        <w:rPr>
          <w:sz w:val="28"/>
          <w:szCs w:val="28"/>
        </w:rPr>
        <w:t>а</w:t>
      </w:r>
      <w:r w:rsidR="00F46029" w:rsidRPr="006A36C7">
        <w:rPr>
          <w:spacing w:val="17"/>
          <w:sz w:val="28"/>
          <w:szCs w:val="28"/>
        </w:rPr>
        <w:t xml:space="preserve"> </w:t>
      </w:r>
      <w:r w:rsidR="00F46029" w:rsidRPr="006A36C7">
        <w:rPr>
          <w:sz w:val="28"/>
          <w:szCs w:val="28"/>
        </w:rPr>
        <w:t>в</w:t>
      </w:r>
      <w:r w:rsidR="00F46029" w:rsidRPr="006A36C7">
        <w:rPr>
          <w:spacing w:val="39"/>
          <w:sz w:val="28"/>
          <w:szCs w:val="28"/>
        </w:rPr>
        <w:t xml:space="preserve"> </w:t>
      </w:r>
      <w:r w:rsidR="00F46029" w:rsidRPr="006A36C7">
        <w:rPr>
          <w:sz w:val="28"/>
          <w:szCs w:val="28"/>
        </w:rPr>
        <w:t>карте</w:t>
      </w:r>
      <w:r w:rsidR="00F46029" w:rsidRPr="006A36C7">
        <w:rPr>
          <w:spacing w:val="35"/>
          <w:sz w:val="28"/>
          <w:szCs w:val="28"/>
        </w:rPr>
        <w:t xml:space="preserve"> </w:t>
      </w:r>
      <w:r w:rsidR="00F46029" w:rsidRPr="006A36C7">
        <w:rPr>
          <w:sz w:val="28"/>
          <w:szCs w:val="28"/>
        </w:rPr>
        <w:t>комплаенс</w:t>
      </w:r>
      <w:r w:rsidR="003C184D" w:rsidRPr="006A36C7">
        <w:rPr>
          <w:sz w:val="28"/>
          <w:szCs w:val="28"/>
        </w:rPr>
        <w:t xml:space="preserve"> </w:t>
      </w:r>
      <w:r w:rsidR="00F46029" w:rsidRPr="006A36C7">
        <w:rPr>
          <w:sz w:val="28"/>
          <w:szCs w:val="28"/>
        </w:rPr>
        <w:t>-</w:t>
      </w:r>
      <w:r w:rsidR="00F46029" w:rsidRPr="006A36C7">
        <w:rPr>
          <w:spacing w:val="49"/>
          <w:sz w:val="28"/>
          <w:szCs w:val="28"/>
        </w:rPr>
        <w:t xml:space="preserve"> </w:t>
      </w:r>
      <w:r w:rsidR="00F46029" w:rsidRPr="006A36C7">
        <w:rPr>
          <w:spacing w:val="-1"/>
          <w:sz w:val="28"/>
          <w:szCs w:val="28"/>
        </w:rPr>
        <w:t>рисков</w:t>
      </w:r>
      <w:r w:rsidR="00F46029" w:rsidRPr="006A36C7">
        <w:rPr>
          <w:sz w:val="28"/>
          <w:szCs w:val="28"/>
        </w:rPr>
        <w:t xml:space="preserve">   </w:t>
      </w:r>
      <w:r w:rsidR="00F46029" w:rsidRPr="006A36C7">
        <w:rPr>
          <w:spacing w:val="8"/>
          <w:sz w:val="28"/>
          <w:szCs w:val="28"/>
        </w:rPr>
        <w:t xml:space="preserve"> </w:t>
      </w:r>
      <w:r w:rsidR="00F46029" w:rsidRPr="006A36C7">
        <w:rPr>
          <w:spacing w:val="-1"/>
          <w:sz w:val="28"/>
          <w:szCs w:val="28"/>
        </w:rPr>
        <w:t>согласно</w:t>
      </w:r>
      <w:r w:rsidR="00F46029" w:rsidRPr="006A36C7">
        <w:rPr>
          <w:spacing w:val="-3"/>
          <w:sz w:val="28"/>
          <w:szCs w:val="28"/>
        </w:rPr>
        <w:t xml:space="preserve"> </w:t>
      </w:r>
      <w:r w:rsidR="00F46029" w:rsidRPr="006A36C7">
        <w:rPr>
          <w:spacing w:val="-1"/>
          <w:sz w:val="28"/>
          <w:szCs w:val="28"/>
        </w:rPr>
        <w:t>разделу</w:t>
      </w:r>
      <w:r w:rsidR="003C184D" w:rsidRPr="006A36C7">
        <w:rPr>
          <w:spacing w:val="-3"/>
          <w:sz w:val="28"/>
          <w:szCs w:val="28"/>
        </w:rPr>
        <w:t xml:space="preserve"> </w:t>
      </w:r>
      <w:r w:rsidRPr="006A36C7">
        <w:rPr>
          <w:spacing w:val="-3"/>
          <w:sz w:val="28"/>
          <w:szCs w:val="28"/>
          <w:lang w:val="en-US"/>
        </w:rPr>
        <w:t>I</w:t>
      </w:r>
      <w:r w:rsidR="00F46029" w:rsidRPr="006A36C7">
        <w:rPr>
          <w:spacing w:val="-3"/>
          <w:sz w:val="28"/>
          <w:szCs w:val="28"/>
        </w:rPr>
        <w:t>V</w:t>
      </w:r>
      <w:r w:rsidR="00F46029" w:rsidRPr="006A36C7">
        <w:rPr>
          <w:spacing w:val="3"/>
          <w:sz w:val="28"/>
          <w:szCs w:val="28"/>
        </w:rPr>
        <w:t xml:space="preserve"> </w:t>
      </w:r>
      <w:r w:rsidR="00F46029" w:rsidRPr="006A36C7">
        <w:rPr>
          <w:spacing w:val="-1"/>
          <w:sz w:val="28"/>
          <w:szCs w:val="28"/>
        </w:rPr>
        <w:t>Положения.</w:t>
      </w:r>
    </w:p>
    <w:p w:rsidR="00F46029" w:rsidRPr="002E27D6" w:rsidRDefault="004B2EF7" w:rsidP="006A36C7">
      <w:pPr>
        <w:pStyle w:val="ab"/>
        <w:widowControl w:val="0"/>
        <w:tabs>
          <w:tab w:val="left" w:pos="1296"/>
        </w:tabs>
        <w:kinsoku w:val="0"/>
        <w:overflowPunct w:val="0"/>
        <w:autoSpaceDE w:val="0"/>
        <w:autoSpaceDN w:val="0"/>
        <w:adjustRightInd w:val="0"/>
        <w:spacing w:after="0"/>
        <w:ind w:right="106" w:firstLine="567"/>
        <w:jc w:val="both"/>
        <w:rPr>
          <w:spacing w:val="-1"/>
          <w:sz w:val="28"/>
          <w:szCs w:val="28"/>
        </w:rPr>
      </w:pPr>
      <w:r w:rsidRPr="006A36C7">
        <w:rPr>
          <w:spacing w:val="-1"/>
          <w:sz w:val="28"/>
          <w:szCs w:val="28"/>
        </w:rPr>
        <w:t>3</w:t>
      </w:r>
      <w:r w:rsidR="00451FF5">
        <w:rPr>
          <w:spacing w:val="-1"/>
          <w:sz w:val="28"/>
          <w:szCs w:val="28"/>
        </w:rPr>
        <w:t>.10</w:t>
      </w:r>
      <w:r w:rsidR="00D85C63" w:rsidRPr="006A36C7">
        <w:rPr>
          <w:spacing w:val="-1"/>
          <w:sz w:val="28"/>
          <w:szCs w:val="28"/>
        </w:rPr>
        <w:t xml:space="preserve">. </w:t>
      </w:r>
      <w:r w:rsidR="00F46029" w:rsidRPr="006A36C7">
        <w:rPr>
          <w:spacing w:val="-1"/>
          <w:sz w:val="28"/>
          <w:szCs w:val="28"/>
        </w:rPr>
        <w:t>Выявление</w:t>
      </w:r>
      <w:r w:rsidR="00F46029" w:rsidRPr="006A36C7">
        <w:rPr>
          <w:spacing w:val="49"/>
          <w:sz w:val="28"/>
          <w:szCs w:val="28"/>
        </w:rPr>
        <w:t xml:space="preserve"> </w:t>
      </w:r>
      <w:r w:rsidR="00F46029" w:rsidRPr="006A36C7">
        <w:rPr>
          <w:spacing w:val="-1"/>
          <w:sz w:val="28"/>
          <w:szCs w:val="28"/>
        </w:rPr>
        <w:t>комплаенс-рисков</w:t>
      </w:r>
      <w:r w:rsidR="00F46029" w:rsidRPr="006A36C7">
        <w:rPr>
          <w:spacing w:val="49"/>
          <w:sz w:val="28"/>
          <w:szCs w:val="28"/>
        </w:rPr>
        <w:t xml:space="preserve"> </w:t>
      </w:r>
      <w:r w:rsidR="00F46029" w:rsidRPr="006A36C7">
        <w:rPr>
          <w:sz w:val="28"/>
          <w:szCs w:val="28"/>
        </w:rPr>
        <w:t>и</w:t>
      </w:r>
      <w:r w:rsidR="00F46029" w:rsidRPr="006A36C7">
        <w:rPr>
          <w:spacing w:val="48"/>
          <w:sz w:val="28"/>
          <w:szCs w:val="28"/>
        </w:rPr>
        <w:t xml:space="preserve"> </w:t>
      </w:r>
      <w:r w:rsidR="00F46029" w:rsidRPr="006A36C7">
        <w:rPr>
          <w:spacing w:val="-1"/>
          <w:sz w:val="28"/>
          <w:szCs w:val="28"/>
        </w:rPr>
        <w:t>присвоение</w:t>
      </w:r>
      <w:r w:rsidR="00F46029" w:rsidRPr="006A36C7">
        <w:rPr>
          <w:spacing w:val="45"/>
          <w:sz w:val="28"/>
          <w:szCs w:val="28"/>
        </w:rPr>
        <w:t xml:space="preserve"> </w:t>
      </w:r>
      <w:r w:rsidR="00F46029" w:rsidRPr="006A36C7">
        <w:rPr>
          <w:sz w:val="28"/>
          <w:szCs w:val="28"/>
        </w:rPr>
        <w:t>каждому</w:t>
      </w:r>
      <w:r w:rsidR="00F46029" w:rsidRPr="006A36C7">
        <w:rPr>
          <w:spacing w:val="45"/>
          <w:sz w:val="28"/>
          <w:szCs w:val="28"/>
        </w:rPr>
        <w:t xml:space="preserve"> </w:t>
      </w:r>
      <w:r w:rsidR="00F46029" w:rsidRPr="006A36C7">
        <w:rPr>
          <w:sz w:val="28"/>
          <w:szCs w:val="28"/>
        </w:rPr>
        <w:t>комплаенс-риску</w:t>
      </w:r>
      <w:r w:rsidR="00F46029" w:rsidRPr="006A36C7">
        <w:rPr>
          <w:spacing w:val="61"/>
          <w:sz w:val="28"/>
          <w:szCs w:val="28"/>
        </w:rPr>
        <w:t xml:space="preserve"> </w:t>
      </w:r>
      <w:r w:rsidR="00F46029" w:rsidRPr="006A36C7">
        <w:rPr>
          <w:spacing w:val="-1"/>
          <w:sz w:val="28"/>
          <w:szCs w:val="28"/>
        </w:rPr>
        <w:t>соответствующего</w:t>
      </w:r>
      <w:r w:rsidR="00F46029" w:rsidRPr="006A36C7">
        <w:rPr>
          <w:spacing w:val="17"/>
          <w:sz w:val="28"/>
          <w:szCs w:val="28"/>
        </w:rPr>
        <w:t xml:space="preserve"> </w:t>
      </w:r>
      <w:r w:rsidR="00F46029" w:rsidRPr="006A36C7">
        <w:rPr>
          <w:spacing w:val="-1"/>
          <w:sz w:val="28"/>
          <w:szCs w:val="28"/>
        </w:rPr>
        <w:t>уровня</w:t>
      </w:r>
      <w:r w:rsidR="00F46029" w:rsidRPr="006A36C7">
        <w:rPr>
          <w:spacing w:val="16"/>
          <w:sz w:val="28"/>
          <w:szCs w:val="28"/>
        </w:rPr>
        <w:t xml:space="preserve"> </w:t>
      </w:r>
      <w:r w:rsidR="00F46029" w:rsidRPr="006A36C7">
        <w:rPr>
          <w:sz w:val="28"/>
          <w:szCs w:val="28"/>
        </w:rPr>
        <w:t>риска</w:t>
      </w:r>
      <w:r w:rsidR="00F46029" w:rsidRPr="006A36C7">
        <w:rPr>
          <w:spacing w:val="17"/>
          <w:sz w:val="28"/>
          <w:szCs w:val="28"/>
        </w:rPr>
        <w:t xml:space="preserve"> </w:t>
      </w:r>
      <w:r w:rsidR="00F46029" w:rsidRPr="006A36C7">
        <w:rPr>
          <w:spacing w:val="-1"/>
          <w:sz w:val="28"/>
          <w:szCs w:val="28"/>
        </w:rPr>
        <w:t>осуществляется</w:t>
      </w:r>
      <w:r w:rsidR="00D85C63" w:rsidRPr="006A36C7">
        <w:rPr>
          <w:sz w:val="28"/>
          <w:szCs w:val="28"/>
        </w:rPr>
        <w:t xml:space="preserve"> отделом  организационной и правовой работы администрации Кантемировского муниципального район</w:t>
      </w:r>
      <w:r w:rsidR="006A36C7" w:rsidRPr="006A36C7">
        <w:rPr>
          <w:sz w:val="28"/>
          <w:szCs w:val="28"/>
        </w:rPr>
        <w:t>а</w:t>
      </w:r>
      <w:r w:rsidR="00F46029" w:rsidRPr="002E27D6">
        <w:rPr>
          <w:spacing w:val="23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по</w:t>
      </w:r>
      <w:r w:rsidR="00F46029" w:rsidRPr="002E27D6">
        <w:rPr>
          <w:spacing w:val="72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результатам</w:t>
      </w:r>
      <w:r w:rsidR="00F46029" w:rsidRPr="002E27D6">
        <w:rPr>
          <w:spacing w:val="40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оценки</w:t>
      </w:r>
      <w:r w:rsidR="00F46029" w:rsidRPr="002E27D6">
        <w:rPr>
          <w:spacing w:val="40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комплаенс-рисков,</w:t>
      </w:r>
      <w:r w:rsidR="00F46029" w:rsidRPr="002E27D6">
        <w:rPr>
          <w:spacing w:val="43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включающей</w:t>
      </w:r>
      <w:r w:rsidR="00F46029" w:rsidRPr="002E27D6">
        <w:rPr>
          <w:spacing w:val="40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в</w:t>
      </w:r>
      <w:r w:rsidR="00F46029" w:rsidRPr="002E27D6">
        <w:rPr>
          <w:spacing w:val="45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себя</w:t>
      </w:r>
      <w:r w:rsidR="00F46029" w:rsidRPr="002E27D6">
        <w:rPr>
          <w:spacing w:val="40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этапы:</w:t>
      </w:r>
      <w:r w:rsidR="00F46029" w:rsidRPr="002E27D6">
        <w:rPr>
          <w:spacing w:val="69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идентификации</w:t>
      </w:r>
      <w:r w:rsidR="00F46029" w:rsidRPr="002E27D6">
        <w:rPr>
          <w:sz w:val="28"/>
          <w:szCs w:val="28"/>
        </w:rPr>
        <w:t xml:space="preserve"> комплаенс-риска,</w:t>
      </w:r>
      <w:r w:rsidR="00F46029" w:rsidRPr="002E27D6">
        <w:rPr>
          <w:spacing w:val="3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анализа</w:t>
      </w:r>
      <w:r w:rsidR="00F46029" w:rsidRPr="002E27D6">
        <w:rPr>
          <w:spacing w:val="1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комплаенс-риска</w:t>
      </w:r>
      <w:r w:rsidR="00F46029" w:rsidRPr="002E27D6">
        <w:rPr>
          <w:spacing w:val="5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и</w:t>
      </w:r>
      <w:r w:rsidR="00F46029" w:rsidRPr="002E27D6">
        <w:rPr>
          <w:spacing w:val="3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сравнительной</w:t>
      </w:r>
      <w:r w:rsidR="00F46029" w:rsidRPr="002E27D6">
        <w:rPr>
          <w:spacing w:val="49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оценки комплаенс-риска</w:t>
      </w:r>
      <w:r w:rsidR="00592AD4">
        <w:rPr>
          <w:spacing w:val="-1"/>
          <w:sz w:val="28"/>
          <w:szCs w:val="28"/>
        </w:rPr>
        <w:t xml:space="preserve"> (приложение 2 к П</w:t>
      </w:r>
      <w:r w:rsidR="002E0AF3">
        <w:rPr>
          <w:spacing w:val="-1"/>
          <w:sz w:val="28"/>
          <w:szCs w:val="28"/>
        </w:rPr>
        <w:t>оложению)</w:t>
      </w:r>
      <w:r w:rsidR="00F46029" w:rsidRPr="002E27D6">
        <w:rPr>
          <w:spacing w:val="-1"/>
          <w:sz w:val="28"/>
          <w:szCs w:val="28"/>
        </w:rPr>
        <w:t>.</w:t>
      </w:r>
    </w:p>
    <w:p w:rsidR="00F46029" w:rsidRPr="002E27D6" w:rsidRDefault="004B2EF7" w:rsidP="006A36C7">
      <w:pPr>
        <w:pStyle w:val="ab"/>
        <w:widowControl w:val="0"/>
        <w:tabs>
          <w:tab w:val="left" w:pos="1605"/>
        </w:tabs>
        <w:kinsoku w:val="0"/>
        <w:overflowPunct w:val="0"/>
        <w:autoSpaceDE w:val="0"/>
        <w:autoSpaceDN w:val="0"/>
        <w:adjustRightInd w:val="0"/>
        <w:spacing w:after="0"/>
        <w:ind w:right="108" w:firstLine="567"/>
        <w:jc w:val="both"/>
        <w:rPr>
          <w:spacing w:val="-1"/>
          <w:sz w:val="28"/>
          <w:szCs w:val="28"/>
        </w:rPr>
      </w:pPr>
      <w:r w:rsidRPr="006A36C7">
        <w:rPr>
          <w:spacing w:val="-1"/>
          <w:sz w:val="28"/>
          <w:szCs w:val="28"/>
        </w:rPr>
        <w:t>3</w:t>
      </w:r>
      <w:r w:rsidR="00F72FBA">
        <w:rPr>
          <w:spacing w:val="-1"/>
          <w:sz w:val="28"/>
          <w:szCs w:val="28"/>
        </w:rPr>
        <w:t>.1</w:t>
      </w:r>
      <w:r w:rsidR="00451FF5">
        <w:rPr>
          <w:spacing w:val="-1"/>
          <w:sz w:val="28"/>
          <w:szCs w:val="28"/>
        </w:rPr>
        <w:t>1</w:t>
      </w:r>
      <w:r w:rsidR="00D85C63" w:rsidRPr="002E27D6">
        <w:rPr>
          <w:spacing w:val="-1"/>
          <w:sz w:val="28"/>
          <w:szCs w:val="28"/>
        </w:rPr>
        <w:t xml:space="preserve">. </w:t>
      </w:r>
      <w:r w:rsidR="00F46029" w:rsidRPr="002E27D6">
        <w:rPr>
          <w:spacing w:val="-1"/>
          <w:sz w:val="28"/>
          <w:szCs w:val="28"/>
        </w:rPr>
        <w:t>Распределение</w:t>
      </w:r>
      <w:r w:rsidR="00F46029" w:rsidRPr="002E27D6">
        <w:rPr>
          <w:spacing w:val="3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выявленных</w:t>
      </w:r>
      <w:r w:rsidR="00F46029" w:rsidRPr="002E27D6">
        <w:rPr>
          <w:spacing w:val="7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комплаенс-рисков</w:t>
      </w:r>
      <w:r w:rsidR="00F46029" w:rsidRPr="002E27D6">
        <w:rPr>
          <w:spacing w:val="7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по</w:t>
      </w:r>
      <w:r w:rsidR="00F46029" w:rsidRPr="002E27D6">
        <w:rPr>
          <w:spacing w:val="11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уровням</w:t>
      </w:r>
      <w:r w:rsidR="00F46029" w:rsidRPr="002E27D6">
        <w:rPr>
          <w:spacing w:val="50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осуществляется</w:t>
      </w:r>
      <w:r w:rsidR="00F46029" w:rsidRPr="002E27D6">
        <w:rPr>
          <w:spacing w:val="26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в</w:t>
      </w:r>
      <w:r w:rsidR="00F46029" w:rsidRPr="002E27D6">
        <w:rPr>
          <w:spacing w:val="31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соответствии</w:t>
      </w:r>
      <w:r w:rsidR="00F46029" w:rsidRPr="002E27D6">
        <w:rPr>
          <w:spacing w:val="26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с</w:t>
      </w:r>
      <w:r w:rsidR="00F46029" w:rsidRPr="002E27D6">
        <w:rPr>
          <w:spacing w:val="31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методическими</w:t>
      </w:r>
      <w:r w:rsidR="00F46029" w:rsidRPr="002E27D6">
        <w:rPr>
          <w:spacing w:val="29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рекомендациями,</w:t>
      </w:r>
      <w:r w:rsidR="00F46029" w:rsidRPr="002E27D6">
        <w:rPr>
          <w:spacing w:val="64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утвержденными</w:t>
      </w:r>
      <w:r w:rsidR="00F46029" w:rsidRPr="002E27D6">
        <w:rPr>
          <w:spacing w:val="65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распоряжением</w:t>
      </w:r>
      <w:r w:rsidR="00F46029" w:rsidRPr="002E27D6">
        <w:rPr>
          <w:spacing w:val="68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Правительства</w:t>
      </w:r>
      <w:r w:rsidR="00F46029" w:rsidRPr="002E27D6">
        <w:rPr>
          <w:spacing w:val="65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Российской</w:t>
      </w:r>
      <w:r w:rsidR="00F46029" w:rsidRPr="002E27D6">
        <w:rPr>
          <w:spacing w:val="68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Федерации</w:t>
      </w:r>
      <w:r w:rsidR="00F46029" w:rsidRPr="002E27D6">
        <w:rPr>
          <w:spacing w:val="64"/>
          <w:sz w:val="28"/>
          <w:szCs w:val="28"/>
        </w:rPr>
        <w:t xml:space="preserve"> </w:t>
      </w:r>
      <w:r w:rsidR="00F46029" w:rsidRPr="002E27D6">
        <w:rPr>
          <w:spacing w:val="-2"/>
          <w:sz w:val="28"/>
          <w:szCs w:val="28"/>
        </w:rPr>
        <w:t>от</w:t>
      </w:r>
      <w:r w:rsidR="00F46029" w:rsidRPr="002E27D6">
        <w:rPr>
          <w:spacing w:val="63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18.10.2018</w:t>
      </w:r>
      <w:r w:rsidR="00F46029" w:rsidRPr="002E27D6">
        <w:rPr>
          <w:spacing w:val="-2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№</w:t>
      </w:r>
      <w:r w:rsidR="00F46029" w:rsidRPr="002E27D6">
        <w:rPr>
          <w:spacing w:val="2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2258-р.</w:t>
      </w:r>
    </w:p>
    <w:p w:rsidR="00F46029" w:rsidRPr="002E27D6" w:rsidRDefault="004B2EF7" w:rsidP="006A36C7">
      <w:pPr>
        <w:pStyle w:val="ab"/>
        <w:widowControl w:val="0"/>
        <w:tabs>
          <w:tab w:val="left" w:pos="1329"/>
        </w:tabs>
        <w:kinsoku w:val="0"/>
        <w:overflowPunct w:val="0"/>
        <w:autoSpaceDE w:val="0"/>
        <w:autoSpaceDN w:val="0"/>
        <w:adjustRightInd w:val="0"/>
        <w:spacing w:after="0"/>
        <w:ind w:right="105" w:firstLine="567"/>
        <w:jc w:val="both"/>
        <w:rPr>
          <w:spacing w:val="-1"/>
          <w:sz w:val="28"/>
          <w:szCs w:val="28"/>
        </w:rPr>
      </w:pPr>
      <w:r w:rsidRPr="006A36C7">
        <w:rPr>
          <w:spacing w:val="-1"/>
          <w:sz w:val="28"/>
          <w:szCs w:val="28"/>
        </w:rPr>
        <w:t>3</w:t>
      </w:r>
      <w:r w:rsidR="003C184D">
        <w:rPr>
          <w:spacing w:val="-1"/>
          <w:sz w:val="28"/>
          <w:szCs w:val="28"/>
        </w:rPr>
        <w:t>.1</w:t>
      </w:r>
      <w:r w:rsidR="00451FF5">
        <w:rPr>
          <w:spacing w:val="-1"/>
          <w:sz w:val="28"/>
          <w:szCs w:val="28"/>
        </w:rPr>
        <w:t>2</w:t>
      </w:r>
      <w:r w:rsidR="00D85C63" w:rsidRPr="002E27D6">
        <w:rPr>
          <w:spacing w:val="-1"/>
          <w:sz w:val="28"/>
          <w:szCs w:val="28"/>
        </w:rPr>
        <w:t xml:space="preserve">. </w:t>
      </w:r>
      <w:r w:rsidR="00F46029" w:rsidRPr="002E27D6">
        <w:rPr>
          <w:spacing w:val="-1"/>
          <w:sz w:val="28"/>
          <w:szCs w:val="28"/>
        </w:rPr>
        <w:t>Выявленные</w:t>
      </w:r>
      <w:r w:rsidR="00F46029" w:rsidRPr="002E27D6">
        <w:rPr>
          <w:spacing w:val="7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комплаенс-риски</w:t>
      </w:r>
      <w:r w:rsidR="00F46029" w:rsidRPr="002E27D6">
        <w:rPr>
          <w:spacing w:val="10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отражаются</w:t>
      </w:r>
      <w:r w:rsidR="00F46029" w:rsidRPr="002E27D6">
        <w:rPr>
          <w:spacing w:val="10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в</w:t>
      </w:r>
      <w:r w:rsidR="00F46029" w:rsidRPr="002E27D6">
        <w:rPr>
          <w:spacing w:val="13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карте</w:t>
      </w:r>
      <w:r w:rsidR="00F46029" w:rsidRPr="002E27D6">
        <w:rPr>
          <w:spacing w:val="7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комплаенс-рисков</w:t>
      </w:r>
      <w:r w:rsidR="00F46029" w:rsidRPr="002E27D6">
        <w:rPr>
          <w:spacing w:val="69"/>
          <w:sz w:val="28"/>
          <w:szCs w:val="28"/>
        </w:rPr>
        <w:t xml:space="preserve"> </w:t>
      </w:r>
      <w:r w:rsidR="00D85C63" w:rsidRPr="002E27D6">
        <w:rPr>
          <w:spacing w:val="-1"/>
          <w:sz w:val="28"/>
          <w:szCs w:val="28"/>
        </w:rPr>
        <w:t xml:space="preserve">Кантемировского </w:t>
      </w:r>
      <w:r w:rsidR="00F46029" w:rsidRPr="002E27D6">
        <w:rPr>
          <w:spacing w:val="-1"/>
          <w:sz w:val="28"/>
          <w:szCs w:val="28"/>
        </w:rPr>
        <w:t>муниципального</w:t>
      </w:r>
      <w:r w:rsidR="00F46029" w:rsidRPr="002E27D6">
        <w:rPr>
          <w:spacing w:val="49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района</w:t>
      </w:r>
      <w:r w:rsidR="00F46029" w:rsidRPr="002E27D6">
        <w:rPr>
          <w:spacing w:val="49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в</w:t>
      </w:r>
      <w:r w:rsidR="00F46029" w:rsidRPr="002E27D6">
        <w:rPr>
          <w:spacing w:val="49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порядке</w:t>
      </w:r>
      <w:r w:rsidR="00F46029" w:rsidRPr="002E27D6">
        <w:rPr>
          <w:spacing w:val="49"/>
          <w:sz w:val="28"/>
          <w:szCs w:val="28"/>
        </w:rPr>
        <w:t xml:space="preserve"> </w:t>
      </w:r>
      <w:r w:rsidR="00F46029" w:rsidRPr="002E27D6">
        <w:rPr>
          <w:spacing w:val="-2"/>
          <w:sz w:val="28"/>
          <w:szCs w:val="28"/>
        </w:rPr>
        <w:t>убывания</w:t>
      </w:r>
      <w:r w:rsidR="00F46029" w:rsidRPr="002E27D6">
        <w:rPr>
          <w:spacing w:val="52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уровня</w:t>
      </w:r>
      <w:r w:rsidR="00F46029" w:rsidRPr="002E27D6">
        <w:rPr>
          <w:spacing w:val="44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комплаенс-</w:t>
      </w:r>
      <w:r w:rsidR="00F46029" w:rsidRPr="002E27D6">
        <w:rPr>
          <w:spacing w:val="-1"/>
          <w:sz w:val="28"/>
          <w:szCs w:val="28"/>
        </w:rPr>
        <w:t>рисков.</w:t>
      </w:r>
    </w:p>
    <w:p w:rsidR="00F46029" w:rsidRPr="002E27D6" w:rsidRDefault="004B2EF7" w:rsidP="006A36C7">
      <w:pPr>
        <w:pStyle w:val="ab"/>
        <w:widowControl w:val="0"/>
        <w:tabs>
          <w:tab w:val="left" w:pos="1364"/>
        </w:tabs>
        <w:kinsoku w:val="0"/>
        <w:overflowPunct w:val="0"/>
        <w:autoSpaceDE w:val="0"/>
        <w:autoSpaceDN w:val="0"/>
        <w:adjustRightInd w:val="0"/>
        <w:spacing w:after="0"/>
        <w:ind w:right="110" w:firstLine="567"/>
        <w:jc w:val="both"/>
        <w:rPr>
          <w:spacing w:val="-1"/>
          <w:sz w:val="28"/>
          <w:szCs w:val="28"/>
        </w:rPr>
      </w:pPr>
      <w:r w:rsidRPr="006A36C7">
        <w:rPr>
          <w:spacing w:val="-1"/>
          <w:sz w:val="28"/>
          <w:szCs w:val="28"/>
        </w:rPr>
        <w:t>3</w:t>
      </w:r>
      <w:r w:rsidR="00451FF5">
        <w:rPr>
          <w:spacing w:val="-1"/>
          <w:sz w:val="28"/>
          <w:szCs w:val="28"/>
        </w:rPr>
        <w:t>.13</w:t>
      </w:r>
      <w:r w:rsidR="00D85C63" w:rsidRPr="002E27D6">
        <w:rPr>
          <w:spacing w:val="-1"/>
          <w:sz w:val="28"/>
          <w:szCs w:val="28"/>
        </w:rPr>
        <w:t xml:space="preserve">. </w:t>
      </w:r>
      <w:r w:rsidR="00F46029" w:rsidRPr="002E27D6">
        <w:rPr>
          <w:spacing w:val="-1"/>
          <w:sz w:val="28"/>
          <w:szCs w:val="28"/>
        </w:rPr>
        <w:t>Информация</w:t>
      </w:r>
      <w:r w:rsidR="00F46029" w:rsidRPr="002E27D6">
        <w:rPr>
          <w:spacing w:val="50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о</w:t>
      </w:r>
      <w:r w:rsidR="00F46029" w:rsidRPr="002E27D6">
        <w:rPr>
          <w:spacing w:val="43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проведении</w:t>
      </w:r>
      <w:r w:rsidR="00F46029" w:rsidRPr="002E27D6">
        <w:rPr>
          <w:spacing w:val="49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выявления</w:t>
      </w:r>
      <w:r w:rsidR="00F46029" w:rsidRPr="002E27D6">
        <w:rPr>
          <w:spacing w:val="47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и</w:t>
      </w:r>
      <w:r w:rsidR="00F46029" w:rsidRPr="002E27D6">
        <w:rPr>
          <w:spacing w:val="50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оценки</w:t>
      </w:r>
      <w:r w:rsidR="00F46029" w:rsidRPr="002E27D6">
        <w:rPr>
          <w:spacing w:val="45"/>
          <w:sz w:val="28"/>
          <w:szCs w:val="28"/>
        </w:rPr>
        <w:t xml:space="preserve"> </w:t>
      </w:r>
      <w:r w:rsidR="00F46029" w:rsidRPr="002E27D6">
        <w:rPr>
          <w:sz w:val="28"/>
          <w:szCs w:val="28"/>
        </w:rPr>
        <w:t>комплаенс-рисков</w:t>
      </w:r>
      <w:r w:rsidR="00F46029" w:rsidRPr="002E27D6">
        <w:rPr>
          <w:spacing w:val="39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включается</w:t>
      </w:r>
      <w:r w:rsidR="00F46029" w:rsidRPr="002E27D6">
        <w:rPr>
          <w:sz w:val="28"/>
          <w:szCs w:val="28"/>
        </w:rPr>
        <w:t xml:space="preserve"> в</w:t>
      </w:r>
      <w:r w:rsidR="00F46029" w:rsidRPr="002E27D6">
        <w:rPr>
          <w:spacing w:val="1"/>
          <w:sz w:val="28"/>
          <w:szCs w:val="28"/>
        </w:rPr>
        <w:t xml:space="preserve"> </w:t>
      </w:r>
      <w:r w:rsidR="00C961AE">
        <w:rPr>
          <w:spacing w:val="-2"/>
          <w:sz w:val="28"/>
          <w:szCs w:val="28"/>
        </w:rPr>
        <w:t xml:space="preserve">доклад </w:t>
      </w:r>
      <w:r w:rsidR="00F46029" w:rsidRPr="002E27D6">
        <w:rPr>
          <w:spacing w:val="-1"/>
          <w:sz w:val="28"/>
          <w:szCs w:val="28"/>
        </w:rPr>
        <w:t>об</w:t>
      </w:r>
      <w:r w:rsidR="00F46029" w:rsidRPr="002E27D6">
        <w:rPr>
          <w:spacing w:val="2"/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антимонопольном</w:t>
      </w:r>
      <w:r w:rsidR="00F46029" w:rsidRPr="002E27D6">
        <w:rPr>
          <w:sz w:val="28"/>
          <w:szCs w:val="28"/>
        </w:rPr>
        <w:t xml:space="preserve"> </w:t>
      </w:r>
      <w:r w:rsidR="00F46029" w:rsidRPr="002E27D6">
        <w:rPr>
          <w:spacing w:val="-1"/>
          <w:sz w:val="28"/>
          <w:szCs w:val="28"/>
        </w:rPr>
        <w:t>комплаенсе.</w:t>
      </w:r>
    </w:p>
    <w:p w:rsidR="00F46029" w:rsidRDefault="004B2EF7" w:rsidP="002E0AF3">
      <w:pPr>
        <w:pStyle w:val="110"/>
        <w:kinsoku w:val="0"/>
        <w:overflowPunct w:val="0"/>
        <w:ind w:left="142"/>
        <w:jc w:val="center"/>
        <w:outlineLvl w:val="9"/>
        <w:rPr>
          <w:b w:val="0"/>
          <w:bCs w:val="0"/>
        </w:rPr>
      </w:pPr>
      <w:r>
        <w:rPr>
          <w:spacing w:val="-1"/>
          <w:lang w:val="en-US"/>
        </w:rPr>
        <w:t>I</w:t>
      </w:r>
      <w:r w:rsidR="00956A91">
        <w:rPr>
          <w:spacing w:val="-1"/>
          <w:lang w:val="en-US"/>
        </w:rPr>
        <w:t>V</w:t>
      </w:r>
      <w:r w:rsidR="00956A91">
        <w:rPr>
          <w:spacing w:val="-1"/>
        </w:rPr>
        <w:t xml:space="preserve">. </w:t>
      </w:r>
      <w:r w:rsidR="00F46029">
        <w:rPr>
          <w:spacing w:val="-1"/>
        </w:rPr>
        <w:t>Карта</w:t>
      </w:r>
      <w:r w:rsidR="00F46029">
        <w:rPr>
          <w:spacing w:val="1"/>
        </w:rPr>
        <w:t xml:space="preserve"> </w:t>
      </w:r>
      <w:r w:rsidR="00F46029">
        <w:rPr>
          <w:spacing w:val="-1"/>
        </w:rPr>
        <w:t>комплаенс-рисков</w:t>
      </w:r>
      <w:r w:rsidR="002E0AF3">
        <w:rPr>
          <w:spacing w:val="-1"/>
        </w:rPr>
        <w:t xml:space="preserve"> </w:t>
      </w:r>
      <w:r w:rsidR="00D85C63">
        <w:rPr>
          <w:spacing w:val="-1"/>
        </w:rPr>
        <w:t xml:space="preserve">Кантемировского </w:t>
      </w:r>
      <w:r w:rsidR="00F46029">
        <w:rPr>
          <w:spacing w:val="1"/>
        </w:rPr>
        <w:t xml:space="preserve"> </w:t>
      </w:r>
      <w:r w:rsidR="00F46029">
        <w:rPr>
          <w:spacing w:val="-1"/>
        </w:rPr>
        <w:t>муниципального</w:t>
      </w:r>
      <w:r w:rsidR="00F46029">
        <w:rPr>
          <w:spacing w:val="5"/>
        </w:rPr>
        <w:t xml:space="preserve"> </w:t>
      </w:r>
      <w:r w:rsidR="00F46029">
        <w:rPr>
          <w:spacing w:val="-1"/>
        </w:rPr>
        <w:t>района</w:t>
      </w:r>
    </w:p>
    <w:p w:rsidR="00F46029" w:rsidRPr="004E6B27" w:rsidRDefault="004B2EF7" w:rsidP="00CC591E">
      <w:pPr>
        <w:pStyle w:val="ab"/>
        <w:widowControl w:val="0"/>
        <w:kinsoku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spacing w:val="-1"/>
          <w:sz w:val="28"/>
          <w:szCs w:val="28"/>
        </w:rPr>
      </w:pPr>
      <w:r w:rsidRPr="004B2EF7">
        <w:rPr>
          <w:sz w:val="28"/>
          <w:szCs w:val="28"/>
        </w:rPr>
        <w:t>4</w:t>
      </w:r>
      <w:r w:rsidR="00D85C63" w:rsidRPr="004E6B27">
        <w:rPr>
          <w:sz w:val="28"/>
          <w:szCs w:val="28"/>
        </w:rPr>
        <w:t xml:space="preserve">.1. </w:t>
      </w:r>
      <w:r w:rsidR="00F46029" w:rsidRPr="004E6B27">
        <w:rPr>
          <w:sz w:val="28"/>
          <w:szCs w:val="28"/>
        </w:rPr>
        <w:t>В</w:t>
      </w:r>
      <w:r w:rsidR="00F46029" w:rsidRPr="004E6B27">
        <w:rPr>
          <w:spacing w:val="-2"/>
          <w:sz w:val="28"/>
          <w:szCs w:val="28"/>
        </w:rPr>
        <w:t xml:space="preserve"> </w:t>
      </w:r>
      <w:r w:rsidR="00F46029" w:rsidRPr="004E6B27">
        <w:rPr>
          <w:sz w:val="28"/>
          <w:szCs w:val="28"/>
        </w:rPr>
        <w:t>карту</w:t>
      </w:r>
      <w:r w:rsidR="00F46029" w:rsidRPr="004E6B27">
        <w:rPr>
          <w:spacing w:val="-7"/>
          <w:sz w:val="28"/>
          <w:szCs w:val="28"/>
        </w:rPr>
        <w:t xml:space="preserve"> </w:t>
      </w:r>
      <w:r w:rsidR="00F46029" w:rsidRPr="004E6B27">
        <w:rPr>
          <w:spacing w:val="-1"/>
          <w:sz w:val="28"/>
          <w:szCs w:val="28"/>
        </w:rPr>
        <w:t>комплаенс-рисков</w:t>
      </w:r>
      <w:r w:rsidR="00CC591E">
        <w:rPr>
          <w:sz w:val="28"/>
          <w:szCs w:val="28"/>
        </w:rPr>
        <w:t>, приложение 1 к положению</w:t>
      </w:r>
      <w:r w:rsidR="00D85C63" w:rsidRPr="004E6B27">
        <w:rPr>
          <w:sz w:val="28"/>
          <w:szCs w:val="28"/>
        </w:rPr>
        <w:t xml:space="preserve">,  </w:t>
      </w:r>
      <w:r w:rsidR="00F46029" w:rsidRPr="004E6B27">
        <w:rPr>
          <w:spacing w:val="-1"/>
          <w:sz w:val="28"/>
          <w:szCs w:val="28"/>
        </w:rPr>
        <w:t>включаются:</w:t>
      </w:r>
    </w:p>
    <w:p w:rsidR="00F46029" w:rsidRPr="004E6B27" w:rsidRDefault="00F46029" w:rsidP="00CC591E">
      <w:pPr>
        <w:pStyle w:val="ab"/>
        <w:widowControl w:val="0"/>
        <w:numPr>
          <w:ilvl w:val="1"/>
          <w:numId w:val="12"/>
        </w:numPr>
        <w:tabs>
          <w:tab w:val="left" w:pos="989"/>
        </w:tabs>
        <w:kinsoku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spacing w:val="-1"/>
          <w:sz w:val="28"/>
          <w:szCs w:val="28"/>
        </w:rPr>
      </w:pPr>
      <w:r w:rsidRPr="004E6B27">
        <w:rPr>
          <w:spacing w:val="-1"/>
          <w:sz w:val="28"/>
          <w:szCs w:val="28"/>
        </w:rPr>
        <w:t>выявленные</w:t>
      </w:r>
      <w:r w:rsidRPr="004E6B27">
        <w:rPr>
          <w:spacing w:val="-3"/>
          <w:sz w:val="28"/>
          <w:szCs w:val="28"/>
        </w:rPr>
        <w:t xml:space="preserve"> </w:t>
      </w:r>
      <w:r w:rsidRPr="004E6B27">
        <w:rPr>
          <w:sz w:val="28"/>
          <w:szCs w:val="28"/>
        </w:rPr>
        <w:t xml:space="preserve">риски </w:t>
      </w:r>
      <w:r w:rsidRPr="004E6B27">
        <w:rPr>
          <w:spacing w:val="-2"/>
          <w:sz w:val="28"/>
          <w:szCs w:val="28"/>
        </w:rPr>
        <w:t>(их</w:t>
      </w:r>
      <w:r w:rsidRPr="004E6B27">
        <w:rPr>
          <w:spacing w:val="1"/>
          <w:sz w:val="28"/>
          <w:szCs w:val="28"/>
        </w:rPr>
        <w:t xml:space="preserve"> </w:t>
      </w:r>
      <w:r w:rsidRPr="004E6B27">
        <w:rPr>
          <w:spacing w:val="-1"/>
          <w:sz w:val="28"/>
          <w:szCs w:val="28"/>
        </w:rPr>
        <w:t>описание);</w:t>
      </w:r>
    </w:p>
    <w:p w:rsidR="00F46029" w:rsidRPr="004E6B27" w:rsidRDefault="00F46029" w:rsidP="00CC591E">
      <w:pPr>
        <w:pStyle w:val="ab"/>
        <w:widowControl w:val="0"/>
        <w:numPr>
          <w:ilvl w:val="1"/>
          <w:numId w:val="12"/>
        </w:numPr>
        <w:tabs>
          <w:tab w:val="left" w:pos="989"/>
        </w:tabs>
        <w:kinsoku w:val="0"/>
        <w:overflowPunct w:val="0"/>
        <w:autoSpaceDE w:val="0"/>
        <w:autoSpaceDN w:val="0"/>
        <w:adjustRightInd w:val="0"/>
        <w:spacing w:after="0"/>
        <w:ind w:left="988" w:hanging="164"/>
        <w:jc w:val="both"/>
        <w:rPr>
          <w:spacing w:val="-1"/>
          <w:sz w:val="28"/>
          <w:szCs w:val="28"/>
        </w:rPr>
      </w:pPr>
      <w:r w:rsidRPr="004E6B27">
        <w:rPr>
          <w:spacing w:val="-1"/>
          <w:sz w:val="28"/>
          <w:szCs w:val="28"/>
        </w:rPr>
        <w:lastRenderedPageBreak/>
        <w:t>описание</w:t>
      </w:r>
      <w:r w:rsidRPr="004E6B27">
        <w:rPr>
          <w:spacing w:val="-3"/>
          <w:sz w:val="28"/>
          <w:szCs w:val="28"/>
        </w:rPr>
        <w:t xml:space="preserve"> </w:t>
      </w:r>
      <w:r w:rsidRPr="004E6B27">
        <w:rPr>
          <w:spacing w:val="-1"/>
          <w:sz w:val="28"/>
          <w:szCs w:val="28"/>
        </w:rPr>
        <w:t>причин</w:t>
      </w:r>
      <w:r w:rsidRPr="004E6B27">
        <w:rPr>
          <w:sz w:val="28"/>
          <w:szCs w:val="28"/>
        </w:rPr>
        <w:t xml:space="preserve"> </w:t>
      </w:r>
      <w:r w:rsidRPr="004E6B27">
        <w:rPr>
          <w:spacing w:val="-1"/>
          <w:sz w:val="28"/>
          <w:szCs w:val="28"/>
        </w:rPr>
        <w:t>возникновения</w:t>
      </w:r>
      <w:r w:rsidRPr="004E6B27">
        <w:rPr>
          <w:spacing w:val="4"/>
          <w:sz w:val="28"/>
          <w:szCs w:val="28"/>
        </w:rPr>
        <w:t xml:space="preserve"> </w:t>
      </w:r>
      <w:r w:rsidRPr="004E6B27">
        <w:rPr>
          <w:spacing w:val="-1"/>
          <w:sz w:val="28"/>
          <w:szCs w:val="28"/>
        </w:rPr>
        <w:t>рисков;</w:t>
      </w:r>
    </w:p>
    <w:p w:rsidR="00F46029" w:rsidRPr="004E6B27" w:rsidRDefault="00F46029" w:rsidP="00CC591E">
      <w:pPr>
        <w:pStyle w:val="ab"/>
        <w:widowControl w:val="0"/>
        <w:numPr>
          <w:ilvl w:val="1"/>
          <w:numId w:val="12"/>
        </w:numPr>
        <w:tabs>
          <w:tab w:val="left" w:pos="989"/>
        </w:tabs>
        <w:kinsoku w:val="0"/>
        <w:overflowPunct w:val="0"/>
        <w:autoSpaceDE w:val="0"/>
        <w:autoSpaceDN w:val="0"/>
        <w:adjustRightInd w:val="0"/>
        <w:spacing w:after="0"/>
        <w:ind w:left="988" w:hanging="164"/>
        <w:jc w:val="both"/>
        <w:rPr>
          <w:spacing w:val="-1"/>
          <w:sz w:val="28"/>
          <w:szCs w:val="28"/>
        </w:rPr>
      </w:pPr>
      <w:r w:rsidRPr="004E6B27">
        <w:rPr>
          <w:spacing w:val="-1"/>
          <w:sz w:val="28"/>
          <w:szCs w:val="28"/>
        </w:rPr>
        <w:t>описание</w:t>
      </w:r>
      <w:r w:rsidRPr="004E6B27">
        <w:rPr>
          <w:spacing w:val="1"/>
          <w:sz w:val="28"/>
          <w:szCs w:val="28"/>
        </w:rPr>
        <w:t xml:space="preserve"> </w:t>
      </w:r>
      <w:r w:rsidRPr="004E6B27">
        <w:rPr>
          <w:spacing w:val="-2"/>
          <w:sz w:val="28"/>
          <w:szCs w:val="28"/>
        </w:rPr>
        <w:t>условий</w:t>
      </w:r>
      <w:r w:rsidRPr="004E6B27">
        <w:rPr>
          <w:sz w:val="28"/>
          <w:szCs w:val="28"/>
        </w:rPr>
        <w:t xml:space="preserve"> </w:t>
      </w:r>
      <w:r w:rsidRPr="004E6B27">
        <w:rPr>
          <w:spacing w:val="-1"/>
          <w:sz w:val="28"/>
          <w:szCs w:val="28"/>
        </w:rPr>
        <w:t>возникновения</w:t>
      </w:r>
      <w:r w:rsidRPr="004E6B27">
        <w:rPr>
          <w:sz w:val="28"/>
          <w:szCs w:val="28"/>
        </w:rPr>
        <w:t xml:space="preserve"> </w:t>
      </w:r>
      <w:r w:rsidRPr="004E6B27">
        <w:rPr>
          <w:spacing w:val="-1"/>
          <w:sz w:val="28"/>
          <w:szCs w:val="28"/>
        </w:rPr>
        <w:t>рисков.</w:t>
      </w:r>
    </w:p>
    <w:p w:rsidR="00170B31" w:rsidRPr="00170B31" w:rsidRDefault="004B2EF7" w:rsidP="00170B31">
      <w:pPr>
        <w:pStyle w:val="ab"/>
        <w:tabs>
          <w:tab w:val="left" w:pos="1517"/>
        </w:tabs>
        <w:jc w:val="both"/>
        <w:rPr>
          <w:spacing w:val="-1"/>
          <w:sz w:val="28"/>
          <w:szCs w:val="28"/>
          <w:lang w:eastAsia="en-US"/>
        </w:rPr>
      </w:pPr>
      <w:r w:rsidRPr="00F72FBA">
        <w:rPr>
          <w:sz w:val="28"/>
          <w:szCs w:val="28"/>
        </w:rPr>
        <w:t>4</w:t>
      </w:r>
      <w:r w:rsidR="00D85C63" w:rsidRPr="00F72FBA">
        <w:rPr>
          <w:sz w:val="28"/>
          <w:szCs w:val="28"/>
        </w:rPr>
        <w:t xml:space="preserve">.2. </w:t>
      </w:r>
      <w:r w:rsidR="00170B31" w:rsidRPr="00170B31">
        <w:rPr>
          <w:sz w:val="28"/>
          <w:szCs w:val="28"/>
          <w:lang w:eastAsia="en-US"/>
        </w:rPr>
        <w:t xml:space="preserve"> «Карта комплаенс-рисков Кантемировского муниципального района» изложить в новой редакции: «Карта</w:t>
      </w:r>
      <w:r w:rsidR="00170B31" w:rsidRPr="00170B31">
        <w:rPr>
          <w:spacing w:val="59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комплаенс-рисков</w:t>
      </w:r>
      <w:r w:rsidR="00170B31" w:rsidRPr="00170B31">
        <w:rPr>
          <w:spacing w:val="68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утверждается</w:t>
      </w:r>
      <w:r w:rsidR="00170B31" w:rsidRPr="00170B31">
        <w:rPr>
          <w:spacing w:val="62"/>
          <w:sz w:val="28"/>
          <w:szCs w:val="28"/>
          <w:lang w:eastAsia="en-US"/>
        </w:rPr>
        <w:t xml:space="preserve"> </w:t>
      </w:r>
      <w:r w:rsidR="00170B31" w:rsidRPr="00170B31">
        <w:rPr>
          <w:sz w:val="28"/>
          <w:szCs w:val="28"/>
          <w:lang w:eastAsia="en-US"/>
        </w:rPr>
        <w:t>главой</w:t>
      </w:r>
      <w:r w:rsidR="00170B31" w:rsidRPr="00170B31">
        <w:rPr>
          <w:spacing w:val="57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 xml:space="preserve">Кантемировского </w:t>
      </w:r>
      <w:r w:rsidR="00170B31" w:rsidRPr="00170B31">
        <w:rPr>
          <w:sz w:val="28"/>
          <w:szCs w:val="28"/>
          <w:lang w:eastAsia="en-US"/>
        </w:rPr>
        <w:t>муниципального</w:t>
      </w:r>
      <w:r w:rsidR="00170B31" w:rsidRPr="00170B31">
        <w:rPr>
          <w:spacing w:val="57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района</w:t>
      </w:r>
      <w:r w:rsidR="00170B31" w:rsidRPr="00170B31">
        <w:rPr>
          <w:spacing w:val="57"/>
          <w:sz w:val="28"/>
          <w:szCs w:val="28"/>
          <w:lang w:eastAsia="en-US"/>
        </w:rPr>
        <w:t xml:space="preserve"> </w:t>
      </w:r>
      <w:r w:rsidR="00170B31" w:rsidRPr="00170B31">
        <w:rPr>
          <w:sz w:val="28"/>
          <w:szCs w:val="28"/>
          <w:lang w:eastAsia="en-US"/>
        </w:rPr>
        <w:t>и</w:t>
      </w:r>
      <w:r w:rsidR="00170B31" w:rsidRPr="00170B31">
        <w:rPr>
          <w:spacing w:val="59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размещается</w:t>
      </w:r>
      <w:r w:rsidR="00170B31" w:rsidRPr="00170B31">
        <w:rPr>
          <w:spacing w:val="60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на</w:t>
      </w:r>
      <w:r w:rsidR="00170B31" w:rsidRPr="00170B31">
        <w:rPr>
          <w:spacing w:val="65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официальном</w:t>
      </w:r>
      <w:r w:rsidR="00170B31" w:rsidRPr="00170B31">
        <w:rPr>
          <w:spacing w:val="60"/>
          <w:sz w:val="28"/>
          <w:szCs w:val="28"/>
          <w:lang w:eastAsia="en-US"/>
        </w:rPr>
        <w:t xml:space="preserve"> </w:t>
      </w:r>
      <w:r w:rsidR="00170B31" w:rsidRPr="00170B31">
        <w:rPr>
          <w:sz w:val="28"/>
          <w:szCs w:val="28"/>
          <w:lang w:eastAsia="en-US"/>
        </w:rPr>
        <w:t>сайте</w:t>
      </w:r>
      <w:r w:rsidR="00170B31" w:rsidRPr="00170B31">
        <w:rPr>
          <w:spacing w:val="43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администрации</w:t>
      </w:r>
      <w:r w:rsidR="00170B31" w:rsidRPr="00170B31">
        <w:rPr>
          <w:spacing w:val="66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Кантемировского муниципального</w:t>
      </w:r>
      <w:r w:rsidR="00170B31" w:rsidRPr="00170B31">
        <w:rPr>
          <w:spacing w:val="63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района</w:t>
      </w:r>
      <w:r w:rsidR="00170B31" w:rsidRPr="00170B31">
        <w:rPr>
          <w:sz w:val="28"/>
          <w:szCs w:val="28"/>
          <w:lang w:eastAsia="en-US"/>
        </w:rPr>
        <w:t xml:space="preserve"> в</w:t>
      </w:r>
      <w:r w:rsidR="00170B31" w:rsidRPr="00170B31">
        <w:rPr>
          <w:spacing w:val="67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информационно -</w:t>
      </w:r>
      <w:r w:rsidR="00170B31" w:rsidRPr="00170B31">
        <w:rPr>
          <w:spacing w:val="61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телекоммуникационной</w:t>
      </w:r>
      <w:r w:rsidR="00170B31" w:rsidRPr="00170B31">
        <w:rPr>
          <w:spacing w:val="59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сети</w:t>
      </w:r>
      <w:r w:rsidR="00170B31" w:rsidRPr="00170B31">
        <w:rPr>
          <w:spacing w:val="1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«Интернет»</w:t>
      </w:r>
      <w:r w:rsidR="00170B31" w:rsidRPr="00170B31">
        <w:rPr>
          <w:spacing w:val="63"/>
          <w:sz w:val="28"/>
          <w:szCs w:val="28"/>
          <w:lang w:eastAsia="en-US"/>
        </w:rPr>
        <w:t xml:space="preserve"> </w:t>
      </w:r>
      <w:r w:rsidR="00170B31" w:rsidRPr="00170B31">
        <w:rPr>
          <w:sz w:val="28"/>
          <w:szCs w:val="28"/>
          <w:lang w:eastAsia="en-US"/>
        </w:rPr>
        <w:t>в</w:t>
      </w:r>
      <w:r w:rsidR="00170B31" w:rsidRPr="00170B31">
        <w:rPr>
          <w:spacing w:val="61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срок</w:t>
      </w:r>
      <w:r w:rsidR="00170B31" w:rsidRPr="00170B31">
        <w:rPr>
          <w:spacing w:val="65"/>
          <w:sz w:val="28"/>
          <w:szCs w:val="28"/>
          <w:lang w:eastAsia="en-US"/>
        </w:rPr>
        <w:t xml:space="preserve"> </w:t>
      </w:r>
      <w:r w:rsidR="00170B31" w:rsidRPr="00170B31">
        <w:rPr>
          <w:sz w:val="28"/>
          <w:szCs w:val="28"/>
          <w:lang w:eastAsia="en-US"/>
        </w:rPr>
        <w:t>не</w:t>
      </w:r>
      <w:r w:rsidR="00170B31" w:rsidRPr="00170B31">
        <w:rPr>
          <w:spacing w:val="63"/>
          <w:sz w:val="28"/>
          <w:szCs w:val="28"/>
          <w:lang w:eastAsia="en-US"/>
        </w:rPr>
        <w:t xml:space="preserve"> </w:t>
      </w:r>
      <w:r w:rsidR="00170B31" w:rsidRPr="00170B31">
        <w:rPr>
          <w:sz w:val="28"/>
          <w:szCs w:val="28"/>
          <w:lang w:eastAsia="en-US"/>
        </w:rPr>
        <w:t>позднее</w:t>
      </w:r>
      <w:r w:rsidR="00170B31" w:rsidRPr="00170B31">
        <w:rPr>
          <w:spacing w:val="59"/>
          <w:sz w:val="28"/>
          <w:szCs w:val="28"/>
          <w:lang w:eastAsia="en-US"/>
        </w:rPr>
        <w:t xml:space="preserve"> </w:t>
      </w:r>
      <w:r w:rsidR="00170B31" w:rsidRPr="00170B31">
        <w:rPr>
          <w:sz w:val="28"/>
          <w:szCs w:val="28"/>
          <w:lang w:eastAsia="en-US"/>
        </w:rPr>
        <w:t>1</w:t>
      </w:r>
      <w:r w:rsidR="00170B31" w:rsidRPr="00170B31">
        <w:rPr>
          <w:spacing w:val="66"/>
          <w:sz w:val="28"/>
          <w:szCs w:val="28"/>
          <w:lang w:eastAsia="en-US"/>
        </w:rPr>
        <w:t xml:space="preserve"> </w:t>
      </w:r>
      <w:r w:rsidR="00170B31" w:rsidRPr="00170B31">
        <w:rPr>
          <w:sz w:val="28"/>
          <w:szCs w:val="28"/>
          <w:lang w:eastAsia="en-US"/>
        </w:rPr>
        <w:t>апреля</w:t>
      </w:r>
      <w:r w:rsidR="00170B31" w:rsidRPr="00170B31">
        <w:rPr>
          <w:spacing w:val="62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отчетного</w:t>
      </w:r>
      <w:r w:rsidR="00170B31" w:rsidRPr="00170B31">
        <w:rPr>
          <w:spacing w:val="50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года».</w:t>
      </w:r>
    </w:p>
    <w:p w:rsidR="00F46029" w:rsidRDefault="00F46029" w:rsidP="00F72FBA">
      <w:pPr>
        <w:pStyle w:val="ab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spacing w:after="0"/>
        <w:ind w:right="108" w:firstLine="567"/>
        <w:jc w:val="both"/>
        <w:rPr>
          <w:spacing w:val="-1"/>
          <w:sz w:val="28"/>
          <w:szCs w:val="28"/>
        </w:rPr>
      </w:pPr>
    </w:p>
    <w:p w:rsidR="00592AD4" w:rsidRDefault="004B2EF7" w:rsidP="00592AD4">
      <w:pPr>
        <w:pStyle w:val="110"/>
        <w:tabs>
          <w:tab w:val="left" w:pos="8789"/>
          <w:tab w:val="left" w:pos="9356"/>
        </w:tabs>
        <w:kinsoku w:val="0"/>
        <w:overflowPunct w:val="0"/>
        <w:ind w:left="0"/>
        <w:jc w:val="center"/>
        <w:outlineLvl w:val="9"/>
        <w:rPr>
          <w:spacing w:val="30"/>
        </w:rPr>
      </w:pPr>
      <w:r>
        <w:rPr>
          <w:spacing w:val="-1"/>
          <w:lang w:val="en-US"/>
        </w:rPr>
        <w:t>V</w:t>
      </w:r>
      <w:r w:rsidR="004E6B27" w:rsidRPr="004E6B27">
        <w:rPr>
          <w:spacing w:val="-1"/>
        </w:rPr>
        <w:t xml:space="preserve">. </w:t>
      </w:r>
      <w:r w:rsidR="00F46029" w:rsidRPr="004E6B27">
        <w:rPr>
          <w:spacing w:val="-1"/>
        </w:rPr>
        <w:t>План</w:t>
      </w:r>
      <w:r w:rsidR="00F46029" w:rsidRPr="004E6B27">
        <w:t xml:space="preserve"> </w:t>
      </w:r>
      <w:r w:rsidR="00F46029" w:rsidRPr="004E6B27">
        <w:rPr>
          <w:spacing w:val="-1"/>
        </w:rPr>
        <w:t>мероприятий</w:t>
      </w:r>
      <w:r w:rsidR="00F46029" w:rsidRPr="004E6B27">
        <w:t xml:space="preserve"> </w:t>
      </w:r>
      <w:r w:rsidRPr="004B2EF7">
        <w:t>(</w:t>
      </w:r>
      <w:r w:rsidR="00F46029" w:rsidRPr="004E6B27">
        <w:t>«дорожная</w:t>
      </w:r>
      <w:r w:rsidR="00F46029" w:rsidRPr="004E6B27">
        <w:rPr>
          <w:spacing w:val="2"/>
        </w:rPr>
        <w:t xml:space="preserve"> </w:t>
      </w:r>
      <w:r w:rsidR="002E27D6" w:rsidRPr="004E6B27">
        <w:rPr>
          <w:spacing w:val="2"/>
        </w:rPr>
        <w:t>к</w:t>
      </w:r>
      <w:r w:rsidR="00F46029" w:rsidRPr="004E6B27">
        <w:t>арта»)</w:t>
      </w:r>
      <w:r w:rsidR="00F46029" w:rsidRPr="004E6B27">
        <w:rPr>
          <w:spacing w:val="30"/>
        </w:rPr>
        <w:t xml:space="preserve"> </w:t>
      </w:r>
    </w:p>
    <w:p w:rsidR="00F46029" w:rsidRDefault="00F46029" w:rsidP="00592AD4">
      <w:pPr>
        <w:pStyle w:val="110"/>
        <w:tabs>
          <w:tab w:val="left" w:pos="8789"/>
          <w:tab w:val="left" w:pos="9356"/>
        </w:tabs>
        <w:kinsoku w:val="0"/>
        <w:overflowPunct w:val="0"/>
        <w:ind w:left="0"/>
        <w:jc w:val="center"/>
        <w:outlineLvl w:val="9"/>
        <w:rPr>
          <w:spacing w:val="-1"/>
        </w:rPr>
      </w:pPr>
      <w:r w:rsidRPr="004E6B27">
        <w:rPr>
          <w:spacing w:val="-1"/>
        </w:rPr>
        <w:t>по</w:t>
      </w:r>
      <w:r w:rsidRPr="004E6B27">
        <w:rPr>
          <w:spacing w:val="1"/>
        </w:rPr>
        <w:t xml:space="preserve"> </w:t>
      </w:r>
      <w:r w:rsidRPr="004E6B27">
        <w:rPr>
          <w:spacing w:val="-1"/>
        </w:rPr>
        <w:t xml:space="preserve">снижению </w:t>
      </w:r>
      <w:r w:rsidR="002E27D6" w:rsidRPr="004E6B27">
        <w:rPr>
          <w:spacing w:val="-1"/>
        </w:rPr>
        <w:t>к</w:t>
      </w:r>
      <w:r w:rsidRPr="004E6B27">
        <w:rPr>
          <w:spacing w:val="-1"/>
        </w:rPr>
        <w:t>омплаенс-рисков</w:t>
      </w:r>
    </w:p>
    <w:p w:rsidR="00170B31" w:rsidRPr="00170B31" w:rsidRDefault="004B2EF7" w:rsidP="00170B31">
      <w:pPr>
        <w:pStyle w:val="ab"/>
        <w:tabs>
          <w:tab w:val="left" w:pos="1309"/>
        </w:tabs>
        <w:ind w:left="113" w:right="108" w:firstLine="313"/>
        <w:jc w:val="both"/>
        <w:rPr>
          <w:sz w:val="28"/>
          <w:szCs w:val="28"/>
          <w:lang w:eastAsia="en-US"/>
        </w:rPr>
      </w:pPr>
      <w:r w:rsidRPr="00A410AD">
        <w:rPr>
          <w:sz w:val="28"/>
          <w:szCs w:val="28"/>
        </w:rPr>
        <w:t>5</w:t>
      </w:r>
      <w:r w:rsidR="00D85C63" w:rsidRPr="00A410AD">
        <w:rPr>
          <w:sz w:val="28"/>
          <w:szCs w:val="28"/>
        </w:rPr>
        <w:t xml:space="preserve">.1. </w:t>
      </w:r>
      <w:r w:rsidR="00170B31" w:rsidRPr="00170B31">
        <w:rPr>
          <w:sz w:val="28"/>
          <w:szCs w:val="28"/>
          <w:lang w:eastAsia="en-US"/>
        </w:rPr>
        <w:t>«В</w:t>
      </w:r>
      <w:r w:rsidR="00170B31" w:rsidRPr="00170B31">
        <w:rPr>
          <w:spacing w:val="58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целях</w:t>
      </w:r>
      <w:r w:rsidR="00170B31" w:rsidRPr="00170B31">
        <w:rPr>
          <w:spacing w:val="64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снижения</w:t>
      </w:r>
      <w:r w:rsidR="00170B31" w:rsidRPr="00170B31">
        <w:rPr>
          <w:spacing w:val="61"/>
          <w:sz w:val="28"/>
          <w:szCs w:val="28"/>
          <w:lang w:eastAsia="en-US"/>
        </w:rPr>
        <w:t xml:space="preserve"> </w:t>
      </w:r>
      <w:r w:rsidR="00170B31" w:rsidRPr="00170B31">
        <w:rPr>
          <w:sz w:val="28"/>
          <w:szCs w:val="28"/>
          <w:lang w:eastAsia="en-US"/>
        </w:rPr>
        <w:t>комплаенс-рисков</w:t>
      </w:r>
      <w:r w:rsidR="00170B31" w:rsidRPr="00170B31">
        <w:rPr>
          <w:spacing w:val="65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ежегодно,</w:t>
      </w:r>
      <w:r w:rsidR="00170B31" w:rsidRPr="00170B31">
        <w:rPr>
          <w:spacing w:val="63"/>
          <w:sz w:val="28"/>
          <w:szCs w:val="28"/>
          <w:lang w:eastAsia="en-US"/>
        </w:rPr>
        <w:t xml:space="preserve"> </w:t>
      </w:r>
      <w:r w:rsidR="00170B31" w:rsidRPr="00170B31">
        <w:rPr>
          <w:sz w:val="28"/>
          <w:szCs w:val="28"/>
          <w:lang w:eastAsia="en-US"/>
        </w:rPr>
        <w:t>не</w:t>
      </w:r>
      <w:r w:rsidR="00170B31" w:rsidRPr="00170B31">
        <w:rPr>
          <w:spacing w:val="57"/>
          <w:sz w:val="28"/>
          <w:szCs w:val="28"/>
          <w:lang w:eastAsia="en-US"/>
        </w:rPr>
        <w:t xml:space="preserve"> </w:t>
      </w:r>
      <w:r w:rsidR="00170B31" w:rsidRPr="00170B31">
        <w:rPr>
          <w:sz w:val="28"/>
          <w:szCs w:val="28"/>
          <w:lang w:eastAsia="en-US"/>
        </w:rPr>
        <w:t>позднее</w:t>
      </w:r>
      <w:r w:rsidR="00170B31" w:rsidRPr="00170B31">
        <w:rPr>
          <w:spacing w:val="68"/>
          <w:sz w:val="28"/>
          <w:szCs w:val="28"/>
          <w:lang w:eastAsia="en-US"/>
        </w:rPr>
        <w:t xml:space="preserve"> </w:t>
      </w:r>
      <w:r w:rsidR="00170B31" w:rsidRPr="00170B31">
        <w:rPr>
          <w:b/>
          <w:sz w:val="28"/>
          <w:szCs w:val="28"/>
          <w:lang w:eastAsia="en-US"/>
        </w:rPr>
        <w:t>1</w:t>
      </w:r>
      <w:r w:rsidR="00170B31" w:rsidRPr="00170B31">
        <w:rPr>
          <w:b/>
          <w:spacing w:val="61"/>
          <w:sz w:val="28"/>
          <w:szCs w:val="28"/>
          <w:lang w:eastAsia="en-US"/>
        </w:rPr>
        <w:t xml:space="preserve"> </w:t>
      </w:r>
      <w:r w:rsidR="00170B31" w:rsidRPr="00170B31">
        <w:rPr>
          <w:b/>
          <w:spacing w:val="-1"/>
          <w:sz w:val="28"/>
          <w:szCs w:val="28"/>
          <w:lang w:eastAsia="en-US"/>
        </w:rPr>
        <w:t>апреля</w:t>
      </w:r>
      <w:r w:rsidR="00170B31" w:rsidRPr="00170B31">
        <w:rPr>
          <w:b/>
          <w:spacing w:val="25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отчетного</w:t>
      </w:r>
      <w:r w:rsidR="00170B31" w:rsidRPr="00170B31">
        <w:rPr>
          <w:spacing w:val="50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года разрабатывается</w:t>
      </w:r>
      <w:r w:rsidR="00170B31" w:rsidRPr="00170B31">
        <w:rPr>
          <w:spacing w:val="20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план</w:t>
      </w:r>
      <w:r w:rsidR="00170B31" w:rsidRPr="00170B31">
        <w:rPr>
          <w:spacing w:val="19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мероприятий</w:t>
      </w:r>
      <w:r w:rsidR="00170B31" w:rsidRPr="00170B31">
        <w:rPr>
          <w:spacing w:val="20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(«дорожная</w:t>
      </w:r>
      <w:r w:rsidR="00170B31" w:rsidRPr="00170B31">
        <w:rPr>
          <w:spacing w:val="20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карта»)</w:t>
      </w:r>
      <w:r w:rsidR="00170B31" w:rsidRPr="00170B31">
        <w:rPr>
          <w:spacing w:val="24"/>
          <w:sz w:val="28"/>
          <w:szCs w:val="28"/>
          <w:lang w:eastAsia="en-US"/>
        </w:rPr>
        <w:t xml:space="preserve"> </w:t>
      </w:r>
      <w:r w:rsidR="00170B31" w:rsidRPr="00170B31">
        <w:rPr>
          <w:sz w:val="28"/>
          <w:szCs w:val="28"/>
          <w:lang w:eastAsia="en-US"/>
        </w:rPr>
        <w:t>по</w:t>
      </w:r>
      <w:r w:rsidR="00170B31" w:rsidRPr="00170B31">
        <w:rPr>
          <w:spacing w:val="17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снижению</w:t>
      </w:r>
      <w:r w:rsidR="00170B31" w:rsidRPr="00170B31">
        <w:rPr>
          <w:spacing w:val="20"/>
          <w:sz w:val="28"/>
          <w:szCs w:val="28"/>
          <w:lang w:eastAsia="en-US"/>
        </w:rPr>
        <w:t xml:space="preserve"> </w:t>
      </w:r>
      <w:r w:rsidR="00170B31" w:rsidRPr="00170B31">
        <w:rPr>
          <w:sz w:val="28"/>
          <w:szCs w:val="28"/>
          <w:lang w:eastAsia="en-US"/>
        </w:rPr>
        <w:t>комплаенс-</w:t>
      </w:r>
      <w:r w:rsidR="00170B31" w:rsidRPr="00170B31">
        <w:rPr>
          <w:spacing w:val="85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рисков.</w:t>
      </w:r>
      <w:r w:rsidR="00170B31" w:rsidRPr="00170B31">
        <w:rPr>
          <w:spacing w:val="52"/>
          <w:sz w:val="28"/>
          <w:szCs w:val="28"/>
          <w:lang w:eastAsia="en-US"/>
        </w:rPr>
        <w:t xml:space="preserve"> </w:t>
      </w:r>
      <w:r w:rsidR="00170B31" w:rsidRPr="00170B31">
        <w:rPr>
          <w:sz w:val="28"/>
          <w:szCs w:val="28"/>
          <w:lang w:eastAsia="en-US"/>
        </w:rPr>
        <w:t>План</w:t>
      </w:r>
      <w:r w:rsidR="00170B31" w:rsidRPr="00170B31">
        <w:rPr>
          <w:spacing w:val="47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мероприятий</w:t>
      </w:r>
      <w:r w:rsidR="00170B31" w:rsidRPr="00170B31">
        <w:rPr>
          <w:spacing w:val="48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(«дорожная</w:t>
      </w:r>
      <w:r w:rsidR="00170B31" w:rsidRPr="00170B31">
        <w:rPr>
          <w:spacing w:val="48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карта»)</w:t>
      </w:r>
      <w:r w:rsidR="00170B31" w:rsidRPr="00170B31">
        <w:rPr>
          <w:spacing w:val="52"/>
          <w:sz w:val="28"/>
          <w:szCs w:val="28"/>
          <w:lang w:eastAsia="en-US"/>
        </w:rPr>
        <w:t xml:space="preserve"> </w:t>
      </w:r>
      <w:r w:rsidR="00170B31" w:rsidRPr="00170B31">
        <w:rPr>
          <w:sz w:val="28"/>
          <w:szCs w:val="28"/>
          <w:lang w:eastAsia="en-US"/>
        </w:rPr>
        <w:t>по</w:t>
      </w:r>
      <w:r w:rsidR="00170B31" w:rsidRPr="00170B31">
        <w:rPr>
          <w:spacing w:val="45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снижению</w:t>
      </w:r>
      <w:r w:rsidR="00170B31" w:rsidRPr="00170B31">
        <w:rPr>
          <w:spacing w:val="48"/>
          <w:sz w:val="28"/>
          <w:szCs w:val="28"/>
          <w:lang w:eastAsia="en-US"/>
        </w:rPr>
        <w:t xml:space="preserve"> </w:t>
      </w:r>
      <w:r w:rsidR="00170B31" w:rsidRPr="00170B31">
        <w:rPr>
          <w:sz w:val="28"/>
          <w:szCs w:val="28"/>
          <w:lang w:eastAsia="en-US"/>
        </w:rPr>
        <w:t>комплаенс-рисков</w:t>
      </w:r>
      <w:r w:rsidR="00170B31" w:rsidRPr="00170B31">
        <w:rPr>
          <w:spacing w:val="67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подлежит</w:t>
      </w:r>
      <w:r w:rsidR="00170B31" w:rsidRPr="00170B31">
        <w:rPr>
          <w:spacing w:val="3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пересмотру</w:t>
      </w:r>
      <w:r w:rsidR="00170B31" w:rsidRPr="00170B31">
        <w:rPr>
          <w:spacing w:val="-7"/>
          <w:sz w:val="28"/>
          <w:szCs w:val="28"/>
          <w:lang w:eastAsia="en-US"/>
        </w:rPr>
        <w:t xml:space="preserve"> </w:t>
      </w:r>
      <w:r w:rsidR="00170B31" w:rsidRPr="00170B31">
        <w:rPr>
          <w:sz w:val="28"/>
          <w:szCs w:val="28"/>
          <w:lang w:eastAsia="en-US"/>
        </w:rPr>
        <w:t>в</w:t>
      </w:r>
      <w:r w:rsidR="00170B31" w:rsidRPr="00170B31">
        <w:rPr>
          <w:spacing w:val="1"/>
          <w:sz w:val="28"/>
          <w:szCs w:val="28"/>
          <w:lang w:eastAsia="en-US"/>
        </w:rPr>
        <w:t xml:space="preserve"> </w:t>
      </w:r>
      <w:r w:rsidR="00170B31" w:rsidRPr="00170B31">
        <w:rPr>
          <w:sz w:val="28"/>
          <w:szCs w:val="28"/>
          <w:lang w:eastAsia="en-US"/>
        </w:rPr>
        <w:t>случае</w:t>
      </w:r>
      <w:r w:rsidR="00170B31" w:rsidRPr="00170B31">
        <w:rPr>
          <w:spacing w:val="-3"/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внесения</w:t>
      </w:r>
      <w:r w:rsidR="00170B31" w:rsidRPr="00170B31">
        <w:rPr>
          <w:sz w:val="28"/>
          <w:szCs w:val="28"/>
          <w:lang w:eastAsia="en-US"/>
        </w:rPr>
        <w:t xml:space="preserve"> </w:t>
      </w:r>
      <w:r w:rsidR="00170B31" w:rsidRPr="00170B31">
        <w:rPr>
          <w:spacing w:val="-1"/>
          <w:sz w:val="28"/>
          <w:szCs w:val="28"/>
          <w:lang w:eastAsia="en-US"/>
        </w:rPr>
        <w:t>изменений</w:t>
      </w:r>
      <w:r w:rsidR="00170B31" w:rsidRPr="00170B31">
        <w:rPr>
          <w:sz w:val="28"/>
          <w:szCs w:val="28"/>
          <w:lang w:eastAsia="en-US"/>
        </w:rPr>
        <w:t xml:space="preserve"> в</w:t>
      </w:r>
      <w:r w:rsidR="00170B31" w:rsidRPr="00170B31">
        <w:rPr>
          <w:spacing w:val="1"/>
          <w:sz w:val="28"/>
          <w:szCs w:val="28"/>
          <w:lang w:eastAsia="en-US"/>
        </w:rPr>
        <w:t xml:space="preserve"> карту</w:t>
      </w:r>
      <w:r w:rsidR="00170B31" w:rsidRPr="00170B31">
        <w:rPr>
          <w:spacing w:val="-7"/>
          <w:sz w:val="28"/>
          <w:szCs w:val="28"/>
          <w:lang w:eastAsia="en-US"/>
        </w:rPr>
        <w:t xml:space="preserve"> </w:t>
      </w:r>
      <w:r w:rsidR="00170B31" w:rsidRPr="00170B31">
        <w:rPr>
          <w:sz w:val="28"/>
          <w:szCs w:val="28"/>
          <w:lang w:eastAsia="en-US"/>
        </w:rPr>
        <w:t>комплаенс-рисков.</w:t>
      </w:r>
    </w:p>
    <w:p w:rsidR="00F46029" w:rsidRPr="002E0AF3" w:rsidRDefault="004B2EF7" w:rsidP="00592AD4">
      <w:pPr>
        <w:pStyle w:val="ab"/>
        <w:widowControl w:val="0"/>
        <w:tabs>
          <w:tab w:val="left" w:pos="1273"/>
        </w:tabs>
        <w:kinsoku w:val="0"/>
        <w:overflowPunct w:val="0"/>
        <w:autoSpaceDE w:val="0"/>
        <w:autoSpaceDN w:val="0"/>
        <w:adjustRightInd w:val="0"/>
        <w:spacing w:after="0"/>
        <w:ind w:right="110" w:firstLine="426"/>
        <w:jc w:val="both"/>
        <w:rPr>
          <w:sz w:val="28"/>
          <w:szCs w:val="28"/>
        </w:rPr>
      </w:pPr>
      <w:r w:rsidRPr="002E0AF3">
        <w:rPr>
          <w:sz w:val="28"/>
          <w:szCs w:val="28"/>
        </w:rPr>
        <w:t>5</w:t>
      </w:r>
      <w:r w:rsidR="00C1482C" w:rsidRPr="002E0AF3">
        <w:rPr>
          <w:sz w:val="28"/>
          <w:szCs w:val="28"/>
        </w:rPr>
        <w:t xml:space="preserve">.2. </w:t>
      </w:r>
      <w:r w:rsidR="00D85C63" w:rsidRPr="002E0AF3">
        <w:rPr>
          <w:sz w:val="28"/>
          <w:szCs w:val="28"/>
        </w:rPr>
        <w:t xml:space="preserve"> </w:t>
      </w:r>
      <w:r w:rsidR="00F46029" w:rsidRPr="002E0AF3">
        <w:rPr>
          <w:sz w:val="28"/>
          <w:szCs w:val="28"/>
        </w:rPr>
        <w:t xml:space="preserve">План мероприятий («дорожная карта») по снижению комплаенс-рисков </w:t>
      </w:r>
      <w:r w:rsidR="002E0AF3" w:rsidRPr="002E0AF3">
        <w:rPr>
          <w:sz w:val="28"/>
          <w:szCs w:val="28"/>
        </w:rPr>
        <w:t xml:space="preserve">должен </w:t>
      </w:r>
      <w:r w:rsidR="00F46029" w:rsidRPr="002E0AF3">
        <w:rPr>
          <w:sz w:val="28"/>
          <w:szCs w:val="28"/>
        </w:rPr>
        <w:t>содержать в разрезе каждого комплаенс-риска (согласно карте комплаенс-рисков конкретные мероприятия, необходимые для устранения выявленных рисков.</w:t>
      </w:r>
    </w:p>
    <w:p w:rsidR="00D85C63" w:rsidRPr="002E0AF3" w:rsidRDefault="00F46029" w:rsidP="00592AD4">
      <w:pPr>
        <w:pStyle w:val="ab"/>
        <w:kinsoku w:val="0"/>
        <w:overflowPunct w:val="0"/>
        <w:spacing w:after="0"/>
        <w:ind w:right="111"/>
        <w:jc w:val="both"/>
        <w:rPr>
          <w:sz w:val="28"/>
          <w:szCs w:val="28"/>
        </w:rPr>
      </w:pPr>
      <w:r w:rsidRPr="002E0AF3">
        <w:rPr>
          <w:sz w:val="28"/>
          <w:szCs w:val="28"/>
        </w:rPr>
        <w:t>В плане мероприятий («дорожной карте») по снижению комплаенс-рисков в обязательном порядке должны быть указаны:</w:t>
      </w:r>
      <w:r w:rsidR="00D85C63" w:rsidRPr="002E0AF3">
        <w:rPr>
          <w:sz w:val="28"/>
          <w:szCs w:val="28"/>
        </w:rPr>
        <w:t xml:space="preserve"> </w:t>
      </w:r>
    </w:p>
    <w:p w:rsidR="00F46029" w:rsidRPr="002E0AF3" w:rsidRDefault="00D85C63" w:rsidP="00592AD4">
      <w:pPr>
        <w:pStyle w:val="ab"/>
        <w:kinsoku w:val="0"/>
        <w:overflowPunct w:val="0"/>
        <w:spacing w:after="0"/>
        <w:ind w:right="111" w:firstLine="426"/>
        <w:jc w:val="both"/>
        <w:rPr>
          <w:sz w:val="28"/>
          <w:szCs w:val="28"/>
        </w:rPr>
      </w:pPr>
      <w:r w:rsidRPr="002E0AF3">
        <w:rPr>
          <w:sz w:val="28"/>
          <w:szCs w:val="28"/>
        </w:rPr>
        <w:t xml:space="preserve">- </w:t>
      </w:r>
      <w:r w:rsidR="00F46029" w:rsidRPr="002E0AF3">
        <w:rPr>
          <w:sz w:val="28"/>
          <w:szCs w:val="28"/>
        </w:rPr>
        <w:t>общие меры по минимизации и устранению рисков (согласно карте комплаенс-рисков;</w:t>
      </w:r>
    </w:p>
    <w:p w:rsidR="00F46029" w:rsidRPr="002D69DB" w:rsidRDefault="00F46029" w:rsidP="00592AD4">
      <w:pPr>
        <w:pStyle w:val="ab"/>
        <w:widowControl w:val="0"/>
        <w:numPr>
          <w:ilvl w:val="1"/>
          <w:numId w:val="12"/>
        </w:numPr>
        <w:tabs>
          <w:tab w:val="left" w:pos="1309"/>
        </w:tabs>
        <w:kinsoku w:val="0"/>
        <w:overflowPunct w:val="0"/>
        <w:autoSpaceDE w:val="0"/>
        <w:autoSpaceDN w:val="0"/>
        <w:adjustRightInd w:val="0"/>
        <w:spacing w:after="0"/>
        <w:ind w:right="115" w:firstLine="310"/>
        <w:jc w:val="both"/>
        <w:rPr>
          <w:spacing w:val="-1"/>
          <w:sz w:val="28"/>
          <w:szCs w:val="28"/>
        </w:rPr>
      </w:pPr>
      <w:r w:rsidRPr="002D69DB">
        <w:rPr>
          <w:spacing w:val="-1"/>
          <w:sz w:val="28"/>
          <w:szCs w:val="28"/>
        </w:rPr>
        <w:t>описание</w:t>
      </w:r>
      <w:r w:rsidRPr="002D69DB">
        <w:rPr>
          <w:spacing w:val="34"/>
          <w:sz w:val="28"/>
          <w:szCs w:val="28"/>
        </w:rPr>
        <w:t xml:space="preserve"> </w:t>
      </w:r>
      <w:r w:rsidRPr="002D69DB">
        <w:rPr>
          <w:spacing w:val="-1"/>
          <w:sz w:val="28"/>
          <w:szCs w:val="28"/>
        </w:rPr>
        <w:t>конкретных</w:t>
      </w:r>
      <w:r w:rsidRPr="002D69DB">
        <w:rPr>
          <w:spacing w:val="41"/>
          <w:sz w:val="28"/>
          <w:szCs w:val="28"/>
        </w:rPr>
        <w:t xml:space="preserve"> </w:t>
      </w:r>
      <w:r w:rsidRPr="002D69DB">
        <w:rPr>
          <w:spacing w:val="-1"/>
          <w:sz w:val="28"/>
          <w:szCs w:val="28"/>
        </w:rPr>
        <w:t>действий</w:t>
      </w:r>
      <w:r w:rsidRPr="002D69DB">
        <w:rPr>
          <w:spacing w:val="40"/>
          <w:sz w:val="28"/>
          <w:szCs w:val="28"/>
        </w:rPr>
        <w:t xml:space="preserve"> </w:t>
      </w:r>
      <w:r w:rsidRPr="002D69DB">
        <w:rPr>
          <w:spacing w:val="-1"/>
          <w:sz w:val="28"/>
          <w:szCs w:val="28"/>
        </w:rPr>
        <w:t>(мероприятий),</w:t>
      </w:r>
      <w:r w:rsidRPr="002D69DB">
        <w:rPr>
          <w:spacing w:val="39"/>
          <w:sz w:val="28"/>
          <w:szCs w:val="28"/>
        </w:rPr>
        <w:t xml:space="preserve"> </w:t>
      </w:r>
      <w:r w:rsidRPr="002D69DB">
        <w:rPr>
          <w:spacing w:val="-1"/>
          <w:sz w:val="28"/>
          <w:szCs w:val="28"/>
        </w:rPr>
        <w:t>направленны</w:t>
      </w:r>
      <w:r w:rsidR="002E0AF3">
        <w:rPr>
          <w:spacing w:val="-1"/>
          <w:sz w:val="28"/>
          <w:szCs w:val="28"/>
        </w:rPr>
        <w:t xml:space="preserve">х на </w:t>
      </w:r>
      <w:r w:rsidRPr="002D69DB">
        <w:rPr>
          <w:spacing w:val="-1"/>
          <w:sz w:val="28"/>
          <w:szCs w:val="28"/>
        </w:rPr>
        <w:t>минимизацию</w:t>
      </w:r>
      <w:r w:rsidRPr="002D69DB">
        <w:rPr>
          <w:sz w:val="28"/>
          <w:szCs w:val="28"/>
        </w:rPr>
        <w:t xml:space="preserve"> и</w:t>
      </w:r>
      <w:r w:rsidRPr="002D69DB">
        <w:rPr>
          <w:spacing w:val="3"/>
          <w:sz w:val="28"/>
          <w:szCs w:val="28"/>
        </w:rPr>
        <w:t xml:space="preserve"> </w:t>
      </w:r>
      <w:r w:rsidRPr="002D69DB">
        <w:rPr>
          <w:spacing w:val="-1"/>
          <w:sz w:val="28"/>
          <w:szCs w:val="28"/>
        </w:rPr>
        <w:t>устранение</w:t>
      </w:r>
      <w:r w:rsidRPr="002D69DB">
        <w:rPr>
          <w:spacing w:val="-3"/>
          <w:sz w:val="28"/>
          <w:szCs w:val="28"/>
        </w:rPr>
        <w:t xml:space="preserve"> </w:t>
      </w:r>
      <w:r w:rsidRPr="002D69DB">
        <w:rPr>
          <w:spacing w:val="-1"/>
          <w:sz w:val="28"/>
          <w:szCs w:val="28"/>
        </w:rPr>
        <w:t>комплаенс-рисков;</w:t>
      </w:r>
    </w:p>
    <w:p w:rsidR="00F46029" w:rsidRPr="002D69DB" w:rsidRDefault="00F46029" w:rsidP="006A36C7">
      <w:pPr>
        <w:pStyle w:val="ab"/>
        <w:widowControl w:val="0"/>
        <w:numPr>
          <w:ilvl w:val="1"/>
          <w:numId w:val="12"/>
        </w:numPr>
        <w:tabs>
          <w:tab w:val="left" w:pos="989"/>
        </w:tabs>
        <w:kinsoku w:val="0"/>
        <w:overflowPunct w:val="0"/>
        <w:autoSpaceDE w:val="0"/>
        <w:autoSpaceDN w:val="0"/>
        <w:adjustRightInd w:val="0"/>
        <w:spacing w:after="0"/>
        <w:ind w:left="988" w:hanging="164"/>
        <w:rPr>
          <w:spacing w:val="-1"/>
          <w:sz w:val="28"/>
          <w:szCs w:val="28"/>
        </w:rPr>
      </w:pPr>
      <w:r w:rsidRPr="002D69DB">
        <w:rPr>
          <w:spacing w:val="-1"/>
          <w:sz w:val="28"/>
          <w:szCs w:val="28"/>
        </w:rPr>
        <w:t>ответственное</w:t>
      </w:r>
      <w:r w:rsidRPr="002D69DB">
        <w:rPr>
          <w:spacing w:val="-3"/>
          <w:sz w:val="28"/>
          <w:szCs w:val="28"/>
        </w:rPr>
        <w:t xml:space="preserve"> </w:t>
      </w:r>
      <w:r w:rsidRPr="002D69DB">
        <w:rPr>
          <w:spacing w:val="-1"/>
          <w:sz w:val="28"/>
          <w:szCs w:val="28"/>
        </w:rPr>
        <w:t>лицо</w:t>
      </w:r>
      <w:r w:rsidRPr="002D69DB">
        <w:rPr>
          <w:spacing w:val="-3"/>
          <w:sz w:val="28"/>
          <w:szCs w:val="28"/>
        </w:rPr>
        <w:t xml:space="preserve"> </w:t>
      </w:r>
      <w:r w:rsidRPr="002D69DB">
        <w:rPr>
          <w:sz w:val="28"/>
          <w:szCs w:val="28"/>
        </w:rPr>
        <w:t>(должностное</w:t>
      </w:r>
      <w:r w:rsidRPr="002D69DB">
        <w:rPr>
          <w:spacing w:val="-3"/>
          <w:sz w:val="28"/>
          <w:szCs w:val="28"/>
        </w:rPr>
        <w:t xml:space="preserve"> </w:t>
      </w:r>
      <w:r w:rsidRPr="002D69DB">
        <w:rPr>
          <w:spacing w:val="-1"/>
          <w:sz w:val="28"/>
          <w:szCs w:val="28"/>
        </w:rPr>
        <w:t>лицо,</w:t>
      </w:r>
      <w:r w:rsidRPr="002D69DB">
        <w:rPr>
          <w:spacing w:val="3"/>
          <w:sz w:val="28"/>
          <w:szCs w:val="28"/>
        </w:rPr>
        <w:t xml:space="preserve"> </w:t>
      </w:r>
      <w:r w:rsidRPr="002D69DB">
        <w:rPr>
          <w:spacing w:val="-1"/>
          <w:sz w:val="28"/>
          <w:szCs w:val="28"/>
        </w:rPr>
        <w:t>структурное</w:t>
      </w:r>
      <w:r w:rsidRPr="002D69DB">
        <w:rPr>
          <w:spacing w:val="-3"/>
          <w:sz w:val="28"/>
          <w:szCs w:val="28"/>
        </w:rPr>
        <w:t xml:space="preserve"> </w:t>
      </w:r>
      <w:r w:rsidRPr="002D69DB">
        <w:rPr>
          <w:spacing w:val="-1"/>
          <w:sz w:val="28"/>
          <w:szCs w:val="28"/>
        </w:rPr>
        <w:t>подразделение);</w:t>
      </w:r>
    </w:p>
    <w:p w:rsidR="00F46029" w:rsidRPr="002D69DB" w:rsidRDefault="00F46029" w:rsidP="006A36C7">
      <w:pPr>
        <w:pStyle w:val="ab"/>
        <w:widowControl w:val="0"/>
        <w:numPr>
          <w:ilvl w:val="1"/>
          <w:numId w:val="12"/>
        </w:numPr>
        <w:tabs>
          <w:tab w:val="left" w:pos="989"/>
        </w:tabs>
        <w:kinsoku w:val="0"/>
        <w:overflowPunct w:val="0"/>
        <w:autoSpaceDE w:val="0"/>
        <w:autoSpaceDN w:val="0"/>
        <w:adjustRightInd w:val="0"/>
        <w:spacing w:after="0"/>
        <w:ind w:left="988" w:hanging="164"/>
        <w:rPr>
          <w:spacing w:val="-1"/>
          <w:sz w:val="28"/>
          <w:szCs w:val="28"/>
        </w:rPr>
      </w:pPr>
      <w:r w:rsidRPr="002D69DB">
        <w:rPr>
          <w:spacing w:val="-2"/>
          <w:sz w:val="28"/>
          <w:szCs w:val="28"/>
        </w:rPr>
        <w:t>срок</w:t>
      </w:r>
      <w:r w:rsidRPr="002D69DB">
        <w:rPr>
          <w:spacing w:val="1"/>
          <w:sz w:val="28"/>
          <w:szCs w:val="28"/>
        </w:rPr>
        <w:t xml:space="preserve"> </w:t>
      </w:r>
      <w:r w:rsidRPr="002D69DB">
        <w:rPr>
          <w:spacing w:val="-1"/>
          <w:sz w:val="28"/>
          <w:szCs w:val="28"/>
        </w:rPr>
        <w:t>исполнения</w:t>
      </w:r>
      <w:r w:rsidRPr="002D69DB">
        <w:rPr>
          <w:sz w:val="28"/>
          <w:szCs w:val="28"/>
        </w:rPr>
        <w:t xml:space="preserve"> </w:t>
      </w:r>
      <w:r w:rsidRPr="002D69DB">
        <w:rPr>
          <w:spacing w:val="-1"/>
          <w:sz w:val="28"/>
          <w:szCs w:val="28"/>
        </w:rPr>
        <w:t>мероприятия.</w:t>
      </w:r>
    </w:p>
    <w:p w:rsidR="00F46029" w:rsidRPr="002D69DB" w:rsidRDefault="00F46029" w:rsidP="00592AD4">
      <w:pPr>
        <w:pStyle w:val="ab"/>
        <w:kinsoku w:val="0"/>
        <w:overflowPunct w:val="0"/>
        <w:spacing w:after="0"/>
        <w:ind w:right="105"/>
        <w:jc w:val="both"/>
        <w:rPr>
          <w:spacing w:val="-1"/>
          <w:sz w:val="28"/>
          <w:szCs w:val="28"/>
        </w:rPr>
      </w:pPr>
      <w:r w:rsidRPr="002D69DB">
        <w:rPr>
          <w:sz w:val="28"/>
          <w:szCs w:val="28"/>
        </w:rPr>
        <w:t>При</w:t>
      </w:r>
      <w:r w:rsidRPr="002D69DB">
        <w:rPr>
          <w:spacing w:val="8"/>
          <w:sz w:val="28"/>
          <w:szCs w:val="28"/>
        </w:rPr>
        <w:t xml:space="preserve"> </w:t>
      </w:r>
      <w:r w:rsidRPr="002D69DB">
        <w:rPr>
          <w:spacing w:val="-1"/>
          <w:sz w:val="28"/>
          <w:szCs w:val="28"/>
        </w:rPr>
        <w:t>необходимости</w:t>
      </w:r>
      <w:r w:rsidRPr="002D69DB">
        <w:rPr>
          <w:spacing w:val="8"/>
          <w:sz w:val="28"/>
          <w:szCs w:val="28"/>
        </w:rPr>
        <w:t xml:space="preserve"> </w:t>
      </w:r>
      <w:r w:rsidRPr="002D69DB">
        <w:rPr>
          <w:sz w:val="28"/>
          <w:szCs w:val="28"/>
        </w:rPr>
        <w:t>в</w:t>
      </w:r>
      <w:r w:rsidRPr="002D69DB">
        <w:rPr>
          <w:spacing w:val="9"/>
          <w:sz w:val="28"/>
          <w:szCs w:val="28"/>
        </w:rPr>
        <w:t xml:space="preserve"> </w:t>
      </w:r>
      <w:r w:rsidRPr="002D69DB">
        <w:rPr>
          <w:spacing w:val="-1"/>
          <w:sz w:val="28"/>
          <w:szCs w:val="28"/>
        </w:rPr>
        <w:t>плане</w:t>
      </w:r>
      <w:r w:rsidRPr="002D69DB">
        <w:rPr>
          <w:spacing w:val="5"/>
          <w:sz w:val="28"/>
          <w:szCs w:val="28"/>
        </w:rPr>
        <w:t xml:space="preserve"> </w:t>
      </w:r>
      <w:r w:rsidRPr="002D69DB">
        <w:rPr>
          <w:sz w:val="28"/>
          <w:szCs w:val="28"/>
        </w:rPr>
        <w:t>мероприятий</w:t>
      </w:r>
      <w:r w:rsidRPr="002D69DB">
        <w:rPr>
          <w:spacing w:val="8"/>
          <w:sz w:val="28"/>
          <w:szCs w:val="28"/>
        </w:rPr>
        <w:t xml:space="preserve"> </w:t>
      </w:r>
      <w:r w:rsidRPr="002D69DB">
        <w:rPr>
          <w:spacing w:val="-1"/>
          <w:sz w:val="28"/>
          <w:szCs w:val="28"/>
        </w:rPr>
        <w:t>(«дорожной</w:t>
      </w:r>
      <w:r w:rsidRPr="002D69DB">
        <w:rPr>
          <w:spacing w:val="8"/>
          <w:sz w:val="28"/>
          <w:szCs w:val="28"/>
        </w:rPr>
        <w:t xml:space="preserve"> </w:t>
      </w:r>
      <w:r w:rsidRPr="002D69DB">
        <w:rPr>
          <w:spacing w:val="-1"/>
          <w:sz w:val="28"/>
          <w:szCs w:val="28"/>
        </w:rPr>
        <w:t>карте»)</w:t>
      </w:r>
      <w:r w:rsidRPr="002D69DB">
        <w:rPr>
          <w:spacing w:val="12"/>
          <w:sz w:val="28"/>
          <w:szCs w:val="28"/>
        </w:rPr>
        <w:t xml:space="preserve"> </w:t>
      </w:r>
      <w:r w:rsidRPr="002D69DB">
        <w:rPr>
          <w:sz w:val="28"/>
          <w:szCs w:val="28"/>
        </w:rPr>
        <w:t>по</w:t>
      </w:r>
      <w:r w:rsidRPr="002D69DB">
        <w:rPr>
          <w:spacing w:val="5"/>
          <w:sz w:val="28"/>
          <w:szCs w:val="28"/>
        </w:rPr>
        <w:t xml:space="preserve"> </w:t>
      </w:r>
      <w:r w:rsidRPr="002D69DB">
        <w:rPr>
          <w:spacing w:val="1"/>
          <w:sz w:val="28"/>
          <w:szCs w:val="28"/>
        </w:rPr>
        <w:t>снижению</w:t>
      </w:r>
      <w:r w:rsidRPr="002D69DB">
        <w:rPr>
          <w:spacing w:val="49"/>
          <w:sz w:val="28"/>
          <w:szCs w:val="28"/>
        </w:rPr>
        <w:t xml:space="preserve"> </w:t>
      </w:r>
      <w:r w:rsidRPr="002D69DB">
        <w:rPr>
          <w:spacing w:val="-1"/>
          <w:sz w:val="28"/>
          <w:szCs w:val="28"/>
        </w:rPr>
        <w:t>комплаенс-рисков</w:t>
      </w:r>
      <w:r w:rsidRPr="002D69DB">
        <w:rPr>
          <w:sz w:val="28"/>
          <w:szCs w:val="28"/>
        </w:rPr>
        <w:t xml:space="preserve"> </w:t>
      </w:r>
      <w:r w:rsidRPr="002D69DB">
        <w:rPr>
          <w:spacing w:val="3"/>
          <w:sz w:val="28"/>
          <w:szCs w:val="28"/>
        </w:rPr>
        <w:t xml:space="preserve"> </w:t>
      </w:r>
      <w:r w:rsidRPr="002D69DB">
        <w:rPr>
          <w:spacing w:val="-2"/>
          <w:sz w:val="28"/>
          <w:szCs w:val="28"/>
        </w:rPr>
        <w:t>могут</w:t>
      </w:r>
      <w:r w:rsidRPr="002D69DB">
        <w:rPr>
          <w:spacing w:val="3"/>
          <w:sz w:val="28"/>
          <w:szCs w:val="28"/>
        </w:rPr>
        <w:t xml:space="preserve"> </w:t>
      </w:r>
      <w:r w:rsidRPr="002D69DB">
        <w:rPr>
          <w:sz w:val="28"/>
          <w:szCs w:val="28"/>
        </w:rPr>
        <w:t>быть</w:t>
      </w:r>
      <w:r w:rsidRPr="002D69DB">
        <w:rPr>
          <w:spacing w:val="1"/>
          <w:sz w:val="28"/>
          <w:szCs w:val="28"/>
        </w:rPr>
        <w:t xml:space="preserve"> </w:t>
      </w:r>
      <w:r w:rsidRPr="002D69DB">
        <w:rPr>
          <w:spacing w:val="-2"/>
          <w:sz w:val="28"/>
          <w:szCs w:val="28"/>
        </w:rPr>
        <w:t>указаны</w:t>
      </w:r>
      <w:r w:rsidRPr="002D69DB">
        <w:rPr>
          <w:spacing w:val="1"/>
          <w:sz w:val="28"/>
          <w:szCs w:val="28"/>
        </w:rPr>
        <w:t xml:space="preserve"> </w:t>
      </w:r>
      <w:r w:rsidRPr="002D69DB">
        <w:rPr>
          <w:spacing w:val="-1"/>
          <w:sz w:val="28"/>
          <w:szCs w:val="28"/>
        </w:rPr>
        <w:t>дополнительные</w:t>
      </w:r>
      <w:r w:rsidRPr="002D69DB">
        <w:rPr>
          <w:spacing w:val="-3"/>
          <w:sz w:val="28"/>
          <w:szCs w:val="28"/>
        </w:rPr>
        <w:t xml:space="preserve"> </w:t>
      </w:r>
      <w:r w:rsidRPr="002D69DB">
        <w:rPr>
          <w:spacing w:val="-1"/>
          <w:sz w:val="28"/>
          <w:szCs w:val="28"/>
        </w:rPr>
        <w:t>сведения:</w:t>
      </w:r>
    </w:p>
    <w:p w:rsidR="00F46029" w:rsidRPr="002D69DB" w:rsidRDefault="00F46029" w:rsidP="00592AD4">
      <w:pPr>
        <w:pStyle w:val="ab"/>
        <w:widowControl w:val="0"/>
        <w:numPr>
          <w:ilvl w:val="1"/>
          <w:numId w:val="12"/>
        </w:numPr>
        <w:tabs>
          <w:tab w:val="left" w:pos="989"/>
        </w:tabs>
        <w:kinsoku w:val="0"/>
        <w:overflowPunct w:val="0"/>
        <w:autoSpaceDE w:val="0"/>
        <w:autoSpaceDN w:val="0"/>
        <w:adjustRightInd w:val="0"/>
        <w:spacing w:after="0"/>
        <w:ind w:left="988" w:hanging="562"/>
        <w:rPr>
          <w:sz w:val="28"/>
          <w:szCs w:val="28"/>
        </w:rPr>
      </w:pPr>
      <w:r w:rsidRPr="002D69DB">
        <w:rPr>
          <w:spacing w:val="-1"/>
          <w:sz w:val="28"/>
          <w:szCs w:val="28"/>
        </w:rPr>
        <w:t>необходимые</w:t>
      </w:r>
      <w:r w:rsidRPr="002D69DB">
        <w:rPr>
          <w:spacing w:val="-3"/>
          <w:sz w:val="28"/>
          <w:szCs w:val="28"/>
        </w:rPr>
        <w:t xml:space="preserve"> </w:t>
      </w:r>
      <w:r w:rsidRPr="002D69DB">
        <w:rPr>
          <w:sz w:val="28"/>
          <w:szCs w:val="28"/>
        </w:rPr>
        <w:t>ресурсы;</w:t>
      </w:r>
    </w:p>
    <w:p w:rsidR="00F46029" w:rsidRPr="002D69DB" w:rsidRDefault="00F46029" w:rsidP="00592AD4">
      <w:pPr>
        <w:pStyle w:val="ab"/>
        <w:widowControl w:val="0"/>
        <w:numPr>
          <w:ilvl w:val="1"/>
          <w:numId w:val="12"/>
        </w:numPr>
        <w:tabs>
          <w:tab w:val="left" w:pos="989"/>
        </w:tabs>
        <w:kinsoku w:val="0"/>
        <w:overflowPunct w:val="0"/>
        <w:autoSpaceDE w:val="0"/>
        <w:autoSpaceDN w:val="0"/>
        <w:adjustRightInd w:val="0"/>
        <w:spacing w:after="0"/>
        <w:ind w:left="988" w:hanging="562"/>
        <w:rPr>
          <w:spacing w:val="-1"/>
          <w:sz w:val="28"/>
          <w:szCs w:val="28"/>
        </w:rPr>
      </w:pPr>
      <w:r w:rsidRPr="002D69DB">
        <w:rPr>
          <w:spacing w:val="-1"/>
          <w:sz w:val="28"/>
          <w:szCs w:val="28"/>
        </w:rPr>
        <w:t>календарный план (для</w:t>
      </w:r>
      <w:r w:rsidRPr="002D69DB">
        <w:rPr>
          <w:spacing w:val="1"/>
          <w:sz w:val="28"/>
          <w:szCs w:val="28"/>
        </w:rPr>
        <w:t xml:space="preserve"> </w:t>
      </w:r>
      <w:r w:rsidRPr="002D69DB">
        <w:rPr>
          <w:sz w:val="28"/>
          <w:szCs w:val="28"/>
        </w:rPr>
        <w:t>многоэтапного</w:t>
      </w:r>
      <w:r w:rsidRPr="002D69DB">
        <w:rPr>
          <w:spacing w:val="-3"/>
          <w:sz w:val="28"/>
          <w:szCs w:val="28"/>
        </w:rPr>
        <w:t xml:space="preserve"> </w:t>
      </w:r>
      <w:r w:rsidRPr="002D69DB">
        <w:rPr>
          <w:spacing w:val="-1"/>
          <w:sz w:val="28"/>
          <w:szCs w:val="28"/>
        </w:rPr>
        <w:t>мероприятия);</w:t>
      </w:r>
    </w:p>
    <w:p w:rsidR="00F46029" w:rsidRPr="002D69DB" w:rsidRDefault="00F46029" w:rsidP="00592AD4">
      <w:pPr>
        <w:pStyle w:val="ab"/>
        <w:widowControl w:val="0"/>
        <w:numPr>
          <w:ilvl w:val="1"/>
          <w:numId w:val="12"/>
        </w:numPr>
        <w:tabs>
          <w:tab w:val="left" w:pos="989"/>
        </w:tabs>
        <w:kinsoku w:val="0"/>
        <w:overflowPunct w:val="0"/>
        <w:autoSpaceDE w:val="0"/>
        <w:autoSpaceDN w:val="0"/>
        <w:adjustRightInd w:val="0"/>
        <w:spacing w:after="0"/>
        <w:ind w:left="988" w:hanging="562"/>
        <w:rPr>
          <w:spacing w:val="-1"/>
          <w:sz w:val="28"/>
          <w:szCs w:val="28"/>
        </w:rPr>
      </w:pPr>
      <w:r w:rsidRPr="002D69DB">
        <w:rPr>
          <w:spacing w:val="-1"/>
          <w:sz w:val="28"/>
          <w:szCs w:val="28"/>
        </w:rPr>
        <w:t>показатели</w:t>
      </w:r>
      <w:r w:rsidRPr="002D69DB">
        <w:rPr>
          <w:sz w:val="28"/>
          <w:szCs w:val="28"/>
        </w:rPr>
        <w:t xml:space="preserve"> </w:t>
      </w:r>
      <w:r w:rsidRPr="002D69DB">
        <w:rPr>
          <w:spacing w:val="-1"/>
          <w:sz w:val="28"/>
          <w:szCs w:val="28"/>
        </w:rPr>
        <w:t>выполнения</w:t>
      </w:r>
      <w:r w:rsidRPr="002D69DB">
        <w:rPr>
          <w:sz w:val="28"/>
          <w:szCs w:val="28"/>
        </w:rPr>
        <w:t xml:space="preserve"> </w:t>
      </w:r>
      <w:r w:rsidRPr="002D69DB">
        <w:rPr>
          <w:spacing w:val="-1"/>
          <w:sz w:val="28"/>
          <w:szCs w:val="28"/>
        </w:rPr>
        <w:t>мероприятия,</w:t>
      </w:r>
      <w:r w:rsidRPr="002D69DB">
        <w:rPr>
          <w:spacing w:val="2"/>
          <w:sz w:val="28"/>
          <w:szCs w:val="28"/>
        </w:rPr>
        <w:t xml:space="preserve"> </w:t>
      </w:r>
      <w:r w:rsidRPr="002D69DB">
        <w:rPr>
          <w:spacing w:val="-1"/>
          <w:sz w:val="28"/>
          <w:szCs w:val="28"/>
        </w:rPr>
        <w:t>критерии</w:t>
      </w:r>
      <w:r w:rsidRPr="002D69DB">
        <w:rPr>
          <w:sz w:val="28"/>
          <w:szCs w:val="28"/>
        </w:rPr>
        <w:t xml:space="preserve"> </w:t>
      </w:r>
      <w:r w:rsidRPr="002D69DB">
        <w:rPr>
          <w:spacing w:val="-1"/>
          <w:sz w:val="28"/>
          <w:szCs w:val="28"/>
        </w:rPr>
        <w:t>качества</w:t>
      </w:r>
      <w:r w:rsidRPr="002D69DB">
        <w:rPr>
          <w:spacing w:val="1"/>
          <w:sz w:val="28"/>
          <w:szCs w:val="28"/>
        </w:rPr>
        <w:t xml:space="preserve"> </w:t>
      </w:r>
      <w:r w:rsidRPr="002D69DB">
        <w:rPr>
          <w:spacing w:val="-1"/>
          <w:sz w:val="28"/>
          <w:szCs w:val="28"/>
        </w:rPr>
        <w:t>работы;</w:t>
      </w:r>
    </w:p>
    <w:p w:rsidR="00F46029" w:rsidRPr="002D69DB" w:rsidRDefault="00F46029" w:rsidP="00592AD4">
      <w:pPr>
        <w:pStyle w:val="ab"/>
        <w:widowControl w:val="0"/>
        <w:numPr>
          <w:ilvl w:val="1"/>
          <w:numId w:val="12"/>
        </w:numPr>
        <w:tabs>
          <w:tab w:val="left" w:pos="989"/>
        </w:tabs>
        <w:kinsoku w:val="0"/>
        <w:overflowPunct w:val="0"/>
        <w:autoSpaceDE w:val="0"/>
        <w:autoSpaceDN w:val="0"/>
        <w:adjustRightInd w:val="0"/>
        <w:spacing w:after="0"/>
        <w:ind w:left="988" w:hanging="562"/>
        <w:rPr>
          <w:spacing w:val="-1"/>
          <w:sz w:val="28"/>
          <w:szCs w:val="28"/>
        </w:rPr>
      </w:pPr>
      <w:r w:rsidRPr="002D69DB">
        <w:rPr>
          <w:spacing w:val="-1"/>
          <w:sz w:val="28"/>
          <w:szCs w:val="28"/>
        </w:rPr>
        <w:t>требования</w:t>
      </w:r>
      <w:r w:rsidRPr="002D69DB">
        <w:rPr>
          <w:sz w:val="28"/>
          <w:szCs w:val="28"/>
        </w:rPr>
        <w:t xml:space="preserve"> к</w:t>
      </w:r>
      <w:r w:rsidRPr="002D69DB">
        <w:rPr>
          <w:spacing w:val="1"/>
          <w:sz w:val="28"/>
          <w:szCs w:val="28"/>
        </w:rPr>
        <w:t xml:space="preserve"> </w:t>
      </w:r>
      <w:r w:rsidRPr="002D69DB">
        <w:rPr>
          <w:sz w:val="28"/>
          <w:szCs w:val="28"/>
        </w:rPr>
        <w:t>обмену</w:t>
      </w:r>
      <w:r w:rsidRPr="002D69DB">
        <w:rPr>
          <w:spacing w:val="-3"/>
          <w:sz w:val="28"/>
          <w:szCs w:val="28"/>
        </w:rPr>
        <w:t xml:space="preserve"> </w:t>
      </w:r>
      <w:r w:rsidRPr="002D69DB">
        <w:rPr>
          <w:spacing w:val="-1"/>
          <w:sz w:val="28"/>
          <w:szCs w:val="28"/>
        </w:rPr>
        <w:t>информацией</w:t>
      </w:r>
      <w:r w:rsidRPr="002D69DB">
        <w:rPr>
          <w:sz w:val="28"/>
          <w:szCs w:val="28"/>
        </w:rPr>
        <w:t xml:space="preserve"> и </w:t>
      </w:r>
      <w:r w:rsidRPr="002D69DB">
        <w:rPr>
          <w:spacing w:val="-1"/>
          <w:sz w:val="28"/>
          <w:szCs w:val="28"/>
        </w:rPr>
        <w:t>мониторингу;</w:t>
      </w:r>
    </w:p>
    <w:p w:rsidR="00F46029" w:rsidRPr="002D69DB" w:rsidRDefault="00F46029" w:rsidP="00592AD4">
      <w:pPr>
        <w:pStyle w:val="ab"/>
        <w:widowControl w:val="0"/>
        <w:numPr>
          <w:ilvl w:val="1"/>
          <w:numId w:val="12"/>
        </w:numPr>
        <w:tabs>
          <w:tab w:val="left" w:pos="989"/>
        </w:tabs>
        <w:kinsoku w:val="0"/>
        <w:overflowPunct w:val="0"/>
        <w:autoSpaceDE w:val="0"/>
        <w:autoSpaceDN w:val="0"/>
        <w:adjustRightInd w:val="0"/>
        <w:spacing w:after="0"/>
        <w:ind w:left="988" w:hanging="562"/>
        <w:rPr>
          <w:spacing w:val="-2"/>
          <w:sz w:val="28"/>
          <w:szCs w:val="28"/>
        </w:rPr>
      </w:pPr>
      <w:r w:rsidRPr="002D69DB">
        <w:rPr>
          <w:spacing w:val="-2"/>
          <w:sz w:val="28"/>
          <w:szCs w:val="28"/>
        </w:rPr>
        <w:t>прочие.</w:t>
      </w:r>
    </w:p>
    <w:p w:rsidR="00F46029" w:rsidRPr="00684D91" w:rsidRDefault="00684D91" w:rsidP="00592AD4">
      <w:pPr>
        <w:pStyle w:val="ab"/>
        <w:widowControl w:val="0"/>
        <w:tabs>
          <w:tab w:val="left" w:pos="1273"/>
        </w:tabs>
        <w:kinsoku w:val="0"/>
        <w:overflowPunct w:val="0"/>
        <w:autoSpaceDE w:val="0"/>
        <w:autoSpaceDN w:val="0"/>
        <w:adjustRightInd w:val="0"/>
        <w:spacing w:after="0"/>
        <w:ind w:right="109" w:firstLine="426"/>
        <w:jc w:val="both"/>
        <w:rPr>
          <w:spacing w:val="-1"/>
          <w:sz w:val="28"/>
          <w:szCs w:val="28"/>
        </w:rPr>
      </w:pPr>
      <w:r w:rsidRPr="00684D91">
        <w:rPr>
          <w:sz w:val="28"/>
          <w:szCs w:val="28"/>
        </w:rPr>
        <w:t>5</w:t>
      </w:r>
      <w:r w:rsidR="00C1482C" w:rsidRPr="002D69DB">
        <w:rPr>
          <w:sz w:val="28"/>
          <w:szCs w:val="28"/>
        </w:rPr>
        <w:t xml:space="preserve">.3. </w:t>
      </w:r>
      <w:r w:rsidR="00170B31" w:rsidRPr="00170B31">
        <w:rPr>
          <w:sz w:val="28"/>
          <w:szCs w:val="28"/>
        </w:rPr>
        <w:t xml:space="preserve">«План мероприятий («дорожная карта») по снижению комплаенс-рисков изложить в новой редакции: «План мероприятий («дорожная карта») по снижению комплаенс-рисков утверждается главой Кантемировского муниципального района в срок не позднее </w:t>
      </w:r>
      <w:r w:rsidR="00170B31" w:rsidRPr="00170B31">
        <w:rPr>
          <w:b/>
          <w:sz w:val="28"/>
          <w:szCs w:val="28"/>
        </w:rPr>
        <w:t xml:space="preserve">1 апреля </w:t>
      </w:r>
      <w:r w:rsidR="00170B31" w:rsidRPr="00170B31">
        <w:rPr>
          <w:sz w:val="28"/>
          <w:szCs w:val="28"/>
        </w:rPr>
        <w:t xml:space="preserve"> отчетного года, на который планируются мероприятия.</w:t>
      </w:r>
    </w:p>
    <w:p w:rsidR="00F46029" w:rsidRPr="002D69DB" w:rsidRDefault="00684D91" w:rsidP="006A36C7">
      <w:pPr>
        <w:pStyle w:val="ab"/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/>
        <w:ind w:right="109" w:firstLine="567"/>
        <w:jc w:val="both"/>
        <w:rPr>
          <w:spacing w:val="-1"/>
          <w:sz w:val="28"/>
          <w:szCs w:val="28"/>
        </w:rPr>
      </w:pPr>
      <w:r w:rsidRPr="00684D91">
        <w:rPr>
          <w:sz w:val="28"/>
          <w:szCs w:val="28"/>
        </w:rPr>
        <w:t>5</w:t>
      </w:r>
      <w:r w:rsidR="00C1482C" w:rsidRPr="00684D91">
        <w:rPr>
          <w:sz w:val="28"/>
          <w:szCs w:val="28"/>
        </w:rPr>
        <w:t xml:space="preserve">.4. </w:t>
      </w:r>
      <w:r w:rsidR="004E6B27" w:rsidRPr="00684D91">
        <w:rPr>
          <w:sz w:val="28"/>
          <w:szCs w:val="28"/>
        </w:rPr>
        <w:t>О</w:t>
      </w:r>
      <w:r w:rsidR="00D85C63" w:rsidRPr="00684D91">
        <w:rPr>
          <w:sz w:val="28"/>
          <w:szCs w:val="28"/>
        </w:rPr>
        <w:t xml:space="preserve">тделом </w:t>
      </w:r>
      <w:r w:rsidRPr="00684D91">
        <w:rPr>
          <w:sz w:val="28"/>
          <w:szCs w:val="28"/>
        </w:rPr>
        <w:t>по экономике и управлению имуществом</w:t>
      </w:r>
      <w:r w:rsidR="00D85C63" w:rsidRPr="00684D91">
        <w:rPr>
          <w:sz w:val="28"/>
          <w:szCs w:val="28"/>
        </w:rPr>
        <w:t xml:space="preserve"> администрации Кантемировского муниципального район</w:t>
      </w:r>
      <w:r w:rsidRPr="00684D91">
        <w:rPr>
          <w:sz w:val="28"/>
          <w:szCs w:val="28"/>
        </w:rPr>
        <w:t>а</w:t>
      </w:r>
      <w:r w:rsidR="00F46029" w:rsidRPr="00684D91">
        <w:rPr>
          <w:spacing w:val="25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на</w:t>
      </w:r>
      <w:r w:rsidR="00F46029" w:rsidRPr="00684D91">
        <w:rPr>
          <w:spacing w:val="9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постоянной</w:t>
      </w:r>
      <w:r w:rsidR="00F46029" w:rsidRPr="00684D91">
        <w:rPr>
          <w:spacing w:val="12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основе</w:t>
      </w:r>
      <w:r w:rsidR="00F46029" w:rsidRPr="00684D91">
        <w:rPr>
          <w:spacing w:val="9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lastRenderedPageBreak/>
        <w:t>осуществляет</w:t>
      </w:r>
      <w:r w:rsidR="00F46029" w:rsidRPr="00684D91">
        <w:rPr>
          <w:spacing w:val="11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мониторинг</w:t>
      </w:r>
      <w:r w:rsidR="00F46029" w:rsidRPr="00684D91">
        <w:rPr>
          <w:spacing w:val="14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исполнения</w:t>
      </w:r>
      <w:r w:rsidR="00F46029" w:rsidRPr="00684D91">
        <w:rPr>
          <w:spacing w:val="8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мероприятий</w:t>
      </w:r>
      <w:r w:rsidR="00F46029" w:rsidRPr="00684D91">
        <w:rPr>
          <w:spacing w:val="67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плана</w:t>
      </w:r>
      <w:r w:rsidR="00F46029" w:rsidRPr="00684D91">
        <w:rPr>
          <w:spacing w:val="1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мероприятий</w:t>
      </w:r>
      <w:r w:rsidR="00F46029" w:rsidRPr="00684D91">
        <w:rPr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(«дорожной</w:t>
      </w:r>
      <w:r w:rsidR="00F46029" w:rsidRPr="00684D91">
        <w:rPr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карты»)</w:t>
      </w:r>
      <w:r w:rsidR="00F46029" w:rsidRPr="00684D91">
        <w:rPr>
          <w:sz w:val="28"/>
          <w:szCs w:val="28"/>
        </w:rPr>
        <w:t xml:space="preserve"> по</w:t>
      </w:r>
      <w:r w:rsidR="00F46029" w:rsidRPr="00684D91">
        <w:rPr>
          <w:spacing w:val="-3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снижению</w:t>
      </w:r>
      <w:r w:rsidR="00F46029" w:rsidRPr="00684D91">
        <w:rPr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комплаенс-рисков.</w:t>
      </w:r>
    </w:p>
    <w:p w:rsidR="00F46029" w:rsidRPr="002D69DB" w:rsidRDefault="00684D91" w:rsidP="006A36C7">
      <w:pPr>
        <w:pStyle w:val="ab"/>
        <w:widowControl w:val="0"/>
        <w:kinsoku w:val="0"/>
        <w:overflowPunct w:val="0"/>
        <w:autoSpaceDE w:val="0"/>
        <w:autoSpaceDN w:val="0"/>
        <w:adjustRightInd w:val="0"/>
        <w:spacing w:after="0"/>
        <w:ind w:right="108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</w:t>
      </w:r>
      <w:r w:rsidR="00C1482C" w:rsidRPr="002D69DB">
        <w:rPr>
          <w:spacing w:val="-1"/>
          <w:sz w:val="28"/>
          <w:szCs w:val="28"/>
        </w:rPr>
        <w:t xml:space="preserve">.5. </w:t>
      </w:r>
      <w:r w:rsidR="00F46029" w:rsidRPr="002D69DB">
        <w:rPr>
          <w:spacing w:val="-1"/>
          <w:sz w:val="28"/>
          <w:szCs w:val="28"/>
        </w:rPr>
        <w:t>Информация</w:t>
      </w:r>
      <w:r w:rsidR="00F46029" w:rsidRPr="002D69DB">
        <w:rPr>
          <w:spacing w:val="16"/>
          <w:sz w:val="28"/>
          <w:szCs w:val="28"/>
        </w:rPr>
        <w:t xml:space="preserve"> </w:t>
      </w:r>
      <w:r w:rsidR="00F46029" w:rsidRPr="002D69DB">
        <w:rPr>
          <w:spacing w:val="-2"/>
          <w:sz w:val="28"/>
          <w:szCs w:val="28"/>
        </w:rPr>
        <w:t>об</w:t>
      </w:r>
      <w:r w:rsidR="00F46029" w:rsidRPr="002D69DB">
        <w:rPr>
          <w:spacing w:val="18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исполнении</w:t>
      </w:r>
      <w:r w:rsidR="00F46029" w:rsidRPr="002D69DB">
        <w:rPr>
          <w:spacing w:val="19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плана</w:t>
      </w:r>
      <w:r w:rsidR="00F46029" w:rsidRPr="002D69DB">
        <w:rPr>
          <w:spacing w:val="17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мероприятий</w:t>
      </w:r>
      <w:r w:rsidR="00F46029" w:rsidRPr="002D69DB">
        <w:rPr>
          <w:spacing w:val="15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(«дорожной</w:t>
      </w:r>
      <w:r w:rsidR="00F46029" w:rsidRPr="002D69DB">
        <w:rPr>
          <w:spacing w:val="15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карты»)</w:t>
      </w:r>
      <w:r w:rsidR="00F46029" w:rsidRPr="002D69DB">
        <w:rPr>
          <w:spacing w:val="16"/>
          <w:sz w:val="28"/>
          <w:szCs w:val="28"/>
        </w:rPr>
        <w:t xml:space="preserve"> </w:t>
      </w:r>
      <w:r w:rsidR="00F46029" w:rsidRPr="002D69DB">
        <w:rPr>
          <w:sz w:val="28"/>
          <w:szCs w:val="28"/>
        </w:rPr>
        <w:t>по</w:t>
      </w:r>
      <w:r w:rsidR="00F46029" w:rsidRPr="002D69DB">
        <w:rPr>
          <w:spacing w:val="49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снижению</w:t>
      </w:r>
      <w:r w:rsidR="00F46029" w:rsidRPr="002D69DB">
        <w:rPr>
          <w:spacing w:val="42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комплаенс-рисков</w:t>
      </w:r>
      <w:r w:rsidR="00F46029" w:rsidRPr="002D69DB">
        <w:rPr>
          <w:spacing w:val="47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подлежит</w:t>
      </w:r>
      <w:r w:rsidR="00F46029" w:rsidRPr="002D69DB">
        <w:rPr>
          <w:spacing w:val="45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включению</w:t>
      </w:r>
      <w:r w:rsidR="00F46029" w:rsidRPr="002D69DB">
        <w:rPr>
          <w:spacing w:val="46"/>
          <w:sz w:val="28"/>
          <w:szCs w:val="28"/>
        </w:rPr>
        <w:t xml:space="preserve"> </w:t>
      </w:r>
      <w:r w:rsidR="00465654">
        <w:rPr>
          <w:sz w:val="28"/>
          <w:szCs w:val="28"/>
        </w:rPr>
        <w:t xml:space="preserve">в доклад </w:t>
      </w:r>
      <w:r w:rsidR="00F46029" w:rsidRPr="002D69DB">
        <w:rPr>
          <w:spacing w:val="-2"/>
          <w:sz w:val="28"/>
          <w:szCs w:val="28"/>
        </w:rPr>
        <w:t>об</w:t>
      </w:r>
      <w:r w:rsidR="00F46029" w:rsidRPr="002D69DB">
        <w:rPr>
          <w:spacing w:val="57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антимонопольном</w:t>
      </w:r>
      <w:r w:rsidR="00F46029" w:rsidRPr="002D69DB">
        <w:rPr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комплаенсе.</w:t>
      </w:r>
    </w:p>
    <w:p w:rsidR="004E6B27" w:rsidRPr="002D69DB" w:rsidRDefault="004E6B27" w:rsidP="006A36C7">
      <w:pPr>
        <w:pStyle w:val="ab"/>
        <w:widowControl w:val="0"/>
        <w:kinsoku w:val="0"/>
        <w:overflowPunct w:val="0"/>
        <w:autoSpaceDE w:val="0"/>
        <w:autoSpaceDN w:val="0"/>
        <w:adjustRightInd w:val="0"/>
        <w:spacing w:after="0"/>
        <w:ind w:right="108" w:firstLine="567"/>
        <w:jc w:val="center"/>
        <w:rPr>
          <w:b/>
          <w:spacing w:val="-1"/>
          <w:sz w:val="28"/>
          <w:szCs w:val="28"/>
        </w:rPr>
      </w:pPr>
      <w:r w:rsidRPr="002D69DB">
        <w:rPr>
          <w:b/>
          <w:spacing w:val="-1"/>
          <w:sz w:val="28"/>
          <w:szCs w:val="28"/>
          <w:lang w:val="en-US"/>
        </w:rPr>
        <w:t>VII</w:t>
      </w:r>
      <w:r w:rsidRPr="002D69DB">
        <w:rPr>
          <w:b/>
          <w:spacing w:val="-1"/>
          <w:sz w:val="28"/>
          <w:szCs w:val="28"/>
        </w:rPr>
        <w:t>. Ключевые показатели эффективности</w:t>
      </w:r>
    </w:p>
    <w:p w:rsidR="004E6B27" w:rsidRPr="002D69DB" w:rsidRDefault="004E6B27" w:rsidP="006A36C7">
      <w:pPr>
        <w:pStyle w:val="ab"/>
        <w:widowControl w:val="0"/>
        <w:kinsoku w:val="0"/>
        <w:overflowPunct w:val="0"/>
        <w:autoSpaceDE w:val="0"/>
        <w:autoSpaceDN w:val="0"/>
        <w:adjustRightInd w:val="0"/>
        <w:spacing w:after="0"/>
        <w:ind w:right="108" w:firstLine="567"/>
        <w:jc w:val="center"/>
        <w:rPr>
          <w:b/>
          <w:spacing w:val="-1"/>
          <w:sz w:val="28"/>
          <w:szCs w:val="28"/>
        </w:rPr>
      </w:pPr>
      <w:r w:rsidRPr="002D69DB">
        <w:rPr>
          <w:b/>
          <w:spacing w:val="-1"/>
          <w:sz w:val="28"/>
          <w:szCs w:val="28"/>
        </w:rPr>
        <w:t>антимонопольного комплаенса</w:t>
      </w:r>
    </w:p>
    <w:p w:rsidR="00F46029" w:rsidRPr="002D69DB" w:rsidRDefault="00684D91" w:rsidP="006A36C7">
      <w:pPr>
        <w:pStyle w:val="ab"/>
        <w:widowControl w:val="0"/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/>
        <w:ind w:right="108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</w:t>
      </w:r>
      <w:r w:rsidR="00C1482C" w:rsidRPr="002D69DB">
        <w:rPr>
          <w:spacing w:val="-1"/>
          <w:sz w:val="28"/>
          <w:szCs w:val="28"/>
        </w:rPr>
        <w:t xml:space="preserve">.1. </w:t>
      </w:r>
      <w:r w:rsidR="00F46029" w:rsidRPr="002D69DB">
        <w:rPr>
          <w:spacing w:val="-1"/>
          <w:sz w:val="28"/>
          <w:szCs w:val="28"/>
        </w:rPr>
        <w:t>Установление</w:t>
      </w:r>
      <w:r w:rsidR="00F46029" w:rsidRPr="002D69DB">
        <w:rPr>
          <w:spacing w:val="21"/>
          <w:sz w:val="28"/>
          <w:szCs w:val="28"/>
        </w:rPr>
        <w:t xml:space="preserve"> </w:t>
      </w:r>
      <w:r w:rsidR="00F46029" w:rsidRPr="002D69DB">
        <w:rPr>
          <w:sz w:val="28"/>
          <w:szCs w:val="28"/>
        </w:rPr>
        <w:t>и</w:t>
      </w:r>
      <w:r w:rsidR="00F46029" w:rsidRPr="002D69DB">
        <w:rPr>
          <w:spacing w:val="28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оценка</w:t>
      </w:r>
      <w:r w:rsidR="00F46029" w:rsidRPr="002D69DB">
        <w:rPr>
          <w:spacing w:val="25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достижения</w:t>
      </w:r>
      <w:r w:rsidR="00F46029" w:rsidRPr="002D69DB">
        <w:rPr>
          <w:spacing w:val="24"/>
          <w:sz w:val="28"/>
          <w:szCs w:val="28"/>
        </w:rPr>
        <w:t xml:space="preserve"> </w:t>
      </w:r>
      <w:r w:rsidR="00F46029" w:rsidRPr="002D69DB">
        <w:rPr>
          <w:sz w:val="28"/>
          <w:szCs w:val="28"/>
        </w:rPr>
        <w:t>ключевых</w:t>
      </w:r>
      <w:r w:rsidR="00F46029" w:rsidRPr="002D69DB">
        <w:rPr>
          <w:spacing w:val="25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показател</w:t>
      </w:r>
      <w:r w:rsidR="002E0AF3">
        <w:rPr>
          <w:spacing w:val="-1"/>
          <w:sz w:val="28"/>
          <w:szCs w:val="28"/>
        </w:rPr>
        <w:t>ей</w:t>
      </w:r>
      <w:r w:rsidR="00F46029" w:rsidRPr="002D69DB">
        <w:rPr>
          <w:spacing w:val="39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эффективности</w:t>
      </w:r>
      <w:r w:rsidR="00F46029" w:rsidRPr="002D69DB">
        <w:rPr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антимонопольного</w:t>
      </w:r>
      <w:r w:rsidR="00F46029" w:rsidRPr="002D69DB">
        <w:rPr>
          <w:spacing w:val="-3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комплаенса</w:t>
      </w:r>
      <w:r w:rsidR="00F46029" w:rsidRPr="002D69DB">
        <w:rPr>
          <w:spacing w:val="1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представляют</w:t>
      </w:r>
      <w:r w:rsidR="00F46029" w:rsidRPr="002D69DB">
        <w:rPr>
          <w:spacing w:val="3"/>
          <w:sz w:val="28"/>
          <w:szCs w:val="28"/>
        </w:rPr>
        <w:t xml:space="preserve"> </w:t>
      </w:r>
      <w:r w:rsidR="00F46029" w:rsidRPr="002D69DB">
        <w:rPr>
          <w:sz w:val="28"/>
          <w:szCs w:val="28"/>
        </w:rPr>
        <w:t xml:space="preserve">собой </w:t>
      </w:r>
      <w:r w:rsidR="00F46029" w:rsidRPr="002D69DB">
        <w:rPr>
          <w:spacing w:val="-1"/>
          <w:sz w:val="28"/>
          <w:szCs w:val="28"/>
        </w:rPr>
        <w:t>часть</w:t>
      </w:r>
      <w:r w:rsidR="00F46029" w:rsidRPr="002D69DB">
        <w:rPr>
          <w:spacing w:val="1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системы</w:t>
      </w:r>
      <w:r w:rsidR="00F46029" w:rsidRPr="002D69DB">
        <w:rPr>
          <w:spacing w:val="93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внутреннего</w:t>
      </w:r>
      <w:r w:rsidR="00F46029" w:rsidRPr="002D69DB">
        <w:rPr>
          <w:spacing w:val="49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контроля,</w:t>
      </w:r>
      <w:r w:rsidR="00F46029" w:rsidRPr="002D69DB">
        <w:rPr>
          <w:spacing w:val="54"/>
          <w:sz w:val="28"/>
          <w:szCs w:val="28"/>
        </w:rPr>
        <w:t xml:space="preserve"> </w:t>
      </w:r>
      <w:r w:rsidR="00F46029" w:rsidRPr="002D69DB">
        <w:rPr>
          <w:sz w:val="28"/>
          <w:szCs w:val="28"/>
        </w:rPr>
        <w:t>в</w:t>
      </w:r>
      <w:r w:rsidR="00F46029" w:rsidRPr="002D69DB">
        <w:rPr>
          <w:spacing w:val="53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процессе</w:t>
      </w:r>
      <w:r w:rsidR="00F46029" w:rsidRPr="002D69DB">
        <w:rPr>
          <w:spacing w:val="49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которой</w:t>
      </w:r>
      <w:r w:rsidR="00F46029" w:rsidRPr="002D69DB">
        <w:rPr>
          <w:spacing w:val="52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происходит</w:t>
      </w:r>
      <w:r w:rsidR="00F46029" w:rsidRPr="002D69DB">
        <w:rPr>
          <w:spacing w:val="55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оценка</w:t>
      </w:r>
      <w:r w:rsidR="00F46029" w:rsidRPr="002D69DB">
        <w:rPr>
          <w:spacing w:val="53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качества</w:t>
      </w:r>
      <w:r w:rsidR="00F46029" w:rsidRPr="002D69DB">
        <w:rPr>
          <w:spacing w:val="53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работы</w:t>
      </w:r>
      <w:r w:rsidR="00F46029" w:rsidRPr="002D69DB">
        <w:rPr>
          <w:spacing w:val="77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(работоспособности)</w:t>
      </w:r>
      <w:r w:rsidR="00F46029" w:rsidRPr="002D69DB">
        <w:rPr>
          <w:spacing w:val="38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системы</w:t>
      </w:r>
      <w:r w:rsidR="00F46029" w:rsidRPr="002D69DB">
        <w:rPr>
          <w:spacing w:val="47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управления</w:t>
      </w:r>
      <w:r w:rsidR="00F46029" w:rsidRPr="002D69DB">
        <w:rPr>
          <w:spacing w:val="38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комплаенс-рисками</w:t>
      </w:r>
      <w:r w:rsidR="00F46029" w:rsidRPr="002D69DB">
        <w:rPr>
          <w:spacing w:val="38"/>
          <w:sz w:val="28"/>
          <w:szCs w:val="28"/>
        </w:rPr>
        <w:t xml:space="preserve"> </w:t>
      </w:r>
      <w:r w:rsidR="00F46029" w:rsidRPr="002D69DB">
        <w:rPr>
          <w:sz w:val="28"/>
          <w:szCs w:val="28"/>
        </w:rPr>
        <w:t>в</w:t>
      </w:r>
      <w:r w:rsidR="00F46029" w:rsidRPr="002D69DB">
        <w:rPr>
          <w:spacing w:val="39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течение</w:t>
      </w:r>
      <w:r w:rsidR="00F46029" w:rsidRPr="002D69DB">
        <w:rPr>
          <w:spacing w:val="71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отчетного</w:t>
      </w:r>
      <w:r w:rsidR="00F46029" w:rsidRPr="002D69DB">
        <w:rPr>
          <w:spacing w:val="-3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периода.</w:t>
      </w:r>
      <w:r w:rsidR="00F46029" w:rsidRPr="002D69DB">
        <w:rPr>
          <w:spacing w:val="3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Под</w:t>
      </w:r>
      <w:r w:rsidR="00F46029" w:rsidRPr="002D69DB">
        <w:rPr>
          <w:spacing w:val="2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отчетным</w:t>
      </w:r>
      <w:r w:rsidR="00F46029" w:rsidRPr="002D69DB">
        <w:rPr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периодом</w:t>
      </w:r>
      <w:r w:rsidR="00F46029" w:rsidRPr="002D69DB">
        <w:rPr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понимается</w:t>
      </w:r>
      <w:r w:rsidR="00F46029" w:rsidRPr="002D69DB">
        <w:rPr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календарный год.</w:t>
      </w:r>
    </w:p>
    <w:p w:rsidR="00F46029" w:rsidRPr="002D69DB" w:rsidRDefault="00684D91" w:rsidP="006A36C7">
      <w:pPr>
        <w:pStyle w:val="ab"/>
        <w:widowControl w:val="0"/>
        <w:tabs>
          <w:tab w:val="left" w:pos="1340"/>
        </w:tabs>
        <w:kinsoku w:val="0"/>
        <w:overflowPunct w:val="0"/>
        <w:autoSpaceDE w:val="0"/>
        <w:autoSpaceDN w:val="0"/>
        <w:adjustRightInd w:val="0"/>
        <w:spacing w:after="0"/>
        <w:ind w:right="108" w:firstLine="567"/>
        <w:jc w:val="both"/>
        <w:rPr>
          <w:spacing w:val="-2"/>
          <w:sz w:val="28"/>
          <w:szCs w:val="28"/>
        </w:rPr>
      </w:pPr>
      <w:r w:rsidRPr="00A410AD">
        <w:rPr>
          <w:spacing w:val="-1"/>
          <w:sz w:val="28"/>
          <w:szCs w:val="28"/>
        </w:rPr>
        <w:t>6</w:t>
      </w:r>
      <w:r w:rsidR="00C1482C" w:rsidRPr="00A410AD">
        <w:rPr>
          <w:spacing w:val="-1"/>
          <w:sz w:val="28"/>
          <w:szCs w:val="28"/>
        </w:rPr>
        <w:t xml:space="preserve">.2. </w:t>
      </w:r>
      <w:r w:rsidR="00F46029" w:rsidRPr="00A410AD">
        <w:rPr>
          <w:spacing w:val="-1"/>
          <w:sz w:val="28"/>
          <w:szCs w:val="28"/>
        </w:rPr>
        <w:t>Ключевые</w:t>
      </w:r>
      <w:r w:rsidR="00F46029" w:rsidRPr="00A410AD">
        <w:rPr>
          <w:spacing w:val="19"/>
          <w:sz w:val="28"/>
          <w:szCs w:val="28"/>
        </w:rPr>
        <w:t xml:space="preserve"> </w:t>
      </w:r>
      <w:r w:rsidR="00F46029" w:rsidRPr="00A410AD">
        <w:rPr>
          <w:spacing w:val="-1"/>
          <w:sz w:val="28"/>
          <w:szCs w:val="28"/>
        </w:rPr>
        <w:t>показатели</w:t>
      </w:r>
      <w:r w:rsidR="00F46029" w:rsidRPr="00A410AD">
        <w:rPr>
          <w:spacing w:val="22"/>
          <w:sz w:val="28"/>
          <w:szCs w:val="28"/>
        </w:rPr>
        <w:t xml:space="preserve"> </w:t>
      </w:r>
      <w:r w:rsidR="00F46029" w:rsidRPr="00A410AD">
        <w:rPr>
          <w:spacing w:val="-1"/>
          <w:sz w:val="28"/>
          <w:szCs w:val="28"/>
        </w:rPr>
        <w:t>эффективности</w:t>
      </w:r>
      <w:r w:rsidR="00F46029" w:rsidRPr="00A410AD">
        <w:rPr>
          <w:spacing w:val="22"/>
          <w:sz w:val="28"/>
          <w:szCs w:val="28"/>
        </w:rPr>
        <w:t xml:space="preserve"> </w:t>
      </w:r>
      <w:r w:rsidR="00F46029" w:rsidRPr="00A410AD">
        <w:rPr>
          <w:spacing w:val="-1"/>
          <w:sz w:val="28"/>
          <w:szCs w:val="28"/>
        </w:rPr>
        <w:t>антимонопольного</w:t>
      </w:r>
      <w:r w:rsidR="00F46029" w:rsidRPr="00A410AD">
        <w:rPr>
          <w:spacing w:val="19"/>
          <w:sz w:val="28"/>
          <w:szCs w:val="28"/>
        </w:rPr>
        <w:t xml:space="preserve"> </w:t>
      </w:r>
      <w:r w:rsidR="00F46029" w:rsidRPr="00A410AD">
        <w:rPr>
          <w:spacing w:val="-1"/>
          <w:sz w:val="28"/>
          <w:szCs w:val="28"/>
        </w:rPr>
        <w:t>комплаенса</w:t>
      </w:r>
      <w:r w:rsidR="00F46029" w:rsidRPr="00A410AD">
        <w:rPr>
          <w:spacing w:val="73"/>
          <w:sz w:val="28"/>
          <w:szCs w:val="28"/>
        </w:rPr>
        <w:t xml:space="preserve"> </w:t>
      </w:r>
      <w:r w:rsidR="00F46029" w:rsidRPr="00A410AD">
        <w:rPr>
          <w:spacing w:val="-1"/>
          <w:sz w:val="28"/>
          <w:szCs w:val="28"/>
        </w:rPr>
        <w:t>устанавливаются</w:t>
      </w:r>
      <w:r w:rsidR="00F46029" w:rsidRPr="00A410AD">
        <w:rPr>
          <w:spacing w:val="4"/>
          <w:sz w:val="28"/>
          <w:szCs w:val="28"/>
        </w:rPr>
        <w:t xml:space="preserve"> </w:t>
      </w:r>
      <w:r w:rsidR="00F46029" w:rsidRPr="00A410AD">
        <w:rPr>
          <w:sz w:val="28"/>
          <w:szCs w:val="28"/>
        </w:rPr>
        <w:t>как</w:t>
      </w:r>
      <w:r w:rsidR="00F46029" w:rsidRPr="00A410AD">
        <w:rPr>
          <w:spacing w:val="5"/>
          <w:sz w:val="28"/>
          <w:szCs w:val="28"/>
        </w:rPr>
        <w:t xml:space="preserve"> </w:t>
      </w:r>
      <w:r w:rsidR="00F46029" w:rsidRPr="00A410AD">
        <w:rPr>
          <w:sz w:val="28"/>
          <w:szCs w:val="28"/>
        </w:rPr>
        <w:t>для</w:t>
      </w:r>
      <w:r w:rsidRPr="00A410AD">
        <w:rPr>
          <w:sz w:val="28"/>
          <w:szCs w:val="28"/>
        </w:rPr>
        <w:t xml:space="preserve"> отдела организационной и правовой работы  администрации Кантемировского муниципального района, отдела по экономике и управлению имуществом администрации Кантемировского муниципального района, </w:t>
      </w:r>
      <w:r w:rsidRPr="00A410AD">
        <w:rPr>
          <w:spacing w:val="49"/>
          <w:sz w:val="28"/>
          <w:szCs w:val="28"/>
        </w:rPr>
        <w:t xml:space="preserve"> </w:t>
      </w:r>
      <w:r w:rsidR="00F46029" w:rsidRPr="00A410AD">
        <w:rPr>
          <w:sz w:val="28"/>
          <w:szCs w:val="28"/>
        </w:rPr>
        <w:t>так</w:t>
      </w:r>
      <w:r w:rsidRPr="00A410AD">
        <w:rPr>
          <w:sz w:val="28"/>
          <w:szCs w:val="28"/>
        </w:rPr>
        <w:t xml:space="preserve"> </w:t>
      </w:r>
      <w:r w:rsidR="00F46029" w:rsidRPr="00A410AD">
        <w:rPr>
          <w:spacing w:val="1"/>
          <w:sz w:val="28"/>
          <w:szCs w:val="28"/>
        </w:rPr>
        <w:t xml:space="preserve"> </w:t>
      </w:r>
      <w:r w:rsidR="00F46029" w:rsidRPr="00A410AD">
        <w:rPr>
          <w:sz w:val="28"/>
          <w:szCs w:val="28"/>
        </w:rPr>
        <w:t>и</w:t>
      </w:r>
      <w:r w:rsidR="00F46029" w:rsidRPr="00A410AD">
        <w:rPr>
          <w:spacing w:val="-4"/>
          <w:sz w:val="28"/>
          <w:szCs w:val="28"/>
        </w:rPr>
        <w:t xml:space="preserve"> </w:t>
      </w:r>
      <w:r w:rsidR="00F46029" w:rsidRPr="00A410AD">
        <w:rPr>
          <w:sz w:val="28"/>
          <w:szCs w:val="28"/>
        </w:rPr>
        <w:t>для</w:t>
      </w:r>
      <w:r w:rsidRPr="00A410AD">
        <w:rPr>
          <w:spacing w:val="-1"/>
          <w:sz w:val="28"/>
          <w:szCs w:val="28"/>
        </w:rPr>
        <w:t xml:space="preserve"> </w:t>
      </w:r>
      <w:r w:rsidR="002E7214">
        <w:rPr>
          <w:spacing w:val="-1"/>
          <w:sz w:val="28"/>
          <w:szCs w:val="28"/>
        </w:rPr>
        <w:t xml:space="preserve">администрации </w:t>
      </w:r>
      <w:r w:rsidRPr="00A410AD">
        <w:rPr>
          <w:spacing w:val="-1"/>
          <w:sz w:val="28"/>
          <w:szCs w:val="28"/>
        </w:rPr>
        <w:t xml:space="preserve">Кантемировского </w:t>
      </w:r>
      <w:r w:rsidR="00F46029" w:rsidRPr="00A410AD">
        <w:rPr>
          <w:sz w:val="28"/>
          <w:szCs w:val="28"/>
        </w:rPr>
        <w:t>муниципального</w:t>
      </w:r>
      <w:r w:rsidR="00F46029" w:rsidRPr="00A410AD">
        <w:rPr>
          <w:spacing w:val="-3"/>
          <w:sz w:val="28"/>
          <w:szCs w:val="28"/>
        </w:rPr>
        <w:t xml:space="preserve"> </w:t>
      </w:r>
      <w:r w:rsidR="00F46029" w:rsidRPr="00A410AD">
        <w:rPr>
          <w:spacing w:val="-1"/>
          <w:sz w:val="28"/>
          <w:szCs w:val="28"/>
        </w:rPr>
        <w:t>района</w:t>
      </w:r>
      <w:r w:rsidR="00F46029" w:rsidRPr="00A410AD">
        <w:rPr>
          <w:spacing w:val="5"/>
          <w:sz w:val="28"/>
          <w:szCs w:val="28"/>
        </w:rPr>
        <w:t xml:space="preserve"> </w:t>
      </w:r>
      <w:r w:rsidR="00F46029" w:rsidRPr="00A410AD">
        <w:rPr>
          <w:sz w:val="28"/>
          <w:szCs w:val="28"/>
        </w:rPr>
        <w:t>в</w:t>
      </w:r>
      <w:r w:rsidR="00F46029" w:rsidRPr="00A410AD">
        <w:rPr>
          <w:spacing w:val="1"/>
          <w:sz w:val="28"/>
          <w:szCs w:val="28"/>
        </w:rPr>
        <w:t xml:space="preserve"> </w:t>
      </w:r>
      <w:r w:rsidR="00F46029" w:rsidRPr="00A410AD">
        <w:rPr>
          <w:spacing w:val="-2"/>
          <w:sz w:val="28"/>
          <w:szCs w:val="28"/>
        </w:rPr>
        <w:t>целом.</w:t>
      </w:r>
    </w:p>
    <w:p w:rsidR="00F46029" w:rsidRPr="002D69DB" w:rsidRDefault="00684D91" w:rsidP="006A36C7">
      <w:pPr>
        <w:pStyle w:val="ab"/>
        <w:widowControl w:val="0"/>
        <w:tabs>
          <w:tab w:val="left" w:pos="1341"/>
        </w:tabs>
        <w:kinsoku w:val="0"/>
        <w:overflowPunct w:val="0"/>
        <w:autoSpaceDE w:val="0"/>
        <w:autoSpaceDN w:val="0"/>
        <w:adjustRightInd w:val="0"/>
        <w:spacing w:after="0"/>
        <w:ind w:right="108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</w:t>
      </w:r>
      <w:r w:rsidR="00C1482C" w:rsidRPr="002D69DB">
        <w:rPr>
          <w:spacing w:val="-1"/>
          <w:sz w:val="28"/>
          <w:szCs w:val="28"/>
        </w:rPr>
        <w:t xml:space="preserve">.3. </w:t>
      </w:r>
      <w:r w:rsidR="00F46029" w:rsidRPr="002D69DB">
        <w:rPr>
          <w:spacing w:val="-1"/>
          <w:sz w:val="28"/>
          <w:szCs w:val="28"/>
        </w:rPr>
        <w:t>Ключевые</w:t>
      </w:r>
      <w:r w:rsidR="00F46029" w:rsidRPr="002D69DB">
        <w:rPr>
          <w:spacing w:val="19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показатели</w:t>
      </w:r>
      <w:r w:rsidR="00F46029" w:rsidRPr="002D69DB">
        <w:rPr>
          <w:spacing w:val="22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эффективности</w:t>
      </w:r>
      <w:r w:rsidR="00F46029" w:rsidRPr="002D69DB">
        <w:rPr>
          <w:spacing w:val="22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антимонопольного</w:t>
      </w:r>
      <w:r w:rsidR="00F46029" w:rsidRPr="002D69DB">
        <w:rPr>
          <w:spacing w:val="19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комплаенса</w:t>
      </w:r>
      <w:r w:rsidR="00F46029" w:rsidRPr="002D69DB">
        <w:rPr>
          <w:spacing w:val="73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представляют</w:t>
      </w:r>
      <w:r w:rsidR="00F46029" w:rsidRPr="002D69DB">
        <w:rPr>
          <w:spacing w:val="7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собой</w:t>
      </w:r>
      <w:r w:rsidR="00F46029" w:rsidRPr="002D69DB">
        <w:rPr>
          <w:spacing w:val="3"/>
          <w:sz w:val="28"/>
          <w:szCs w:val="28"/>
        </w:rPr>
        <w:t xml:space="preserve"> </w:t>
      </w:r>
      <w:r w:rsidR="00F46029" w:rsidRPr="002D69DB">
        <w:rPr>
          <w:sz w:val="28"/>
          <w:szCs w:val="28"/>
        </w:rPr>
        <w:t>количественные</w:t>
      </w:r>
      <w:r w:rsidR="00F46029" w:rsidRPr="002D69DB">
        <w:rPr>
          <w:spacing w:val="1"/>
          <w:sz w:val="28"/>
          <w:szCs w:val="28"/>
        </w:rPr>
        <w:t xml:space="preserve"> </w:t>
      </w:r>
      <w:r w:rsidR="00F46029" w:rsidRPr="002D69DB">
        <w:rPr>
          <w:sz w:val="28"/>
          <w:szCs w:val="28"/>
        </w:rPr>
        <w:t>характеристики</w:t>
      </w:r>
      <w:r w:rsidR="00F46029" w:rsidRPr="002D69DB">
        <w:rPr>
          <w:spacing w:val="4"/>
          <w:sz w:val="28"/>
          <w:szCs w:val="28"/>
        </w:rPr>
        <w:t xml:space="preserve"> </w:t>
      </w:r>
      <w:r w:rsidR="00F46029" w:rsidRPr="002D69DB">
        <w:rPr>
          <w:sz w:val="28"/>
          <w:szCs w:val="28"/>
        </w:rPr>
        <w:t>работы</w:t>
      </w:r>
      <w:r w:rsidR="00F46029" w:rsidRPr="002D69DB">
        <w:rPr>
          <w:spacing w:val="5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(работоспособности)</w:t>
      </w:r>
      <w:r w:rsidR="00F46029" w:rsidRPr="002D69DB">
        <w:rPr>
          <w:spacing w:val="38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системы</w:t>
      </w:r>
      <w:r w:rsidR="00F46029" w:rsidRPr="002D69DB">
        <w:rPr>
          <w:spacing w:val="69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управления</w:t>
      </w:r>
      <w:r w:rsidR="00F46029" w:rsidRPr="002D69DB">
        <w:rPr>
          <w:spacing w:val="64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комплаенс-рисками.</w:t>
      </w:r>
      <w:r w:rsidR="00F46029" w:rsidRPr="002D69DB">
        <w:rPr>
          <w:spacing w:val="67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Такие</w:t>
      </w:r>
      <w:r w:rsidR="00F46029" w:rsidRPr="002D69DB">
        <w:rPr>
          <w:spacing w:val="61"/>
          <w:sz w:val="28"/>
          <w:szCs w:val="28"/>
        </w:rPr>
        <w:t xml:space="preserve"> </w:t>
      </w:r>
      <w:r w:rsidR="00F46029" w:rsidRPr="002D69DB">
        <w:rPr>
          <w:sz w:val="28"/>
          <w:szCs w:val="28"/>
        </w:rPr>
        <w:t>количественные</w:t>
      </w:r>
      <w:r w:rsidR="00F46029" w:rsidRPr="002D69DB">
        <w:rPr>
          <w:spacing w:val="61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значения</w:t>
      </w:r>
      <w:r w:rsidR="00F46029" w:rsidRPr="002D69DB">
        <w:rPr>
          <w:spacing w:val="51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(параметры)</w:t>
      </w:r>
      <w:r w:rsidR="00F46029" w:rsidRPr="002D69DB">
        <w:rPr>
          <w:spacing w:val="45"/>
          <w:sz w:val="28"/>
          <w:szCs w:val="28"/>
        </w:rPr>
        <w:t xml:space="preserve"> </w:t>
      </w:r>
      <w:r w:rsidR="00F46029" w:rsidRPr="002D69DB">
        <w:rPr>
          <w:spacing w:val="-2"/>
          <w:sz w:val="28"/>
          <w:szCs w:val="28"/>
        </w:rPr>
        <w:t>могут</w:t>
      </w:r>
      <w:r w:rsidR="00F46029" w:rsidRPr="002D69DB">
        <w:rPr>
          <w:spacing w:val="49"/>
          <w:sz w:val="28"/>
          <w:szCs w:val="28"/>
        </w:rPr>
        <w:t xml:space="preserve"> </w:t>
      </w:r>
      <w:r w:rsidR="00F46029" w:rsidRPr="002D69DB">
        <w:rPr>
          <w:sz w:val="28"/>
          <w:szCs w:val="28"/>
        </w:rPr>
        <w:t>быть</w:t>
      </w:r>
      <w:r w:rsidR="00F46029" w:rsidRPr="002D69DB">
        <w:rPr>
          <w:spacing w:val="43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выражены</w:t>
      </w:r>
      <w:r w:rsidR="00F46029" w:rsidRPr="002D69DB">
        <w:rPr>
          <w:spacing w:val="43"/>
          <w:sz w:val="28"/>
          <w:szCs w:val="28"/>
        </w:rPr>
        <w:t xml:space="preserve"> </w:t>
      </w:r>
      <w:r w:rsidR="00F46029" w:rsidRPr="002D69DB">
        <w:rPr>
          <w:sz w:val="28"/>
          <w:szCs w:val="28"/>
        </w:rPr>
        <w:t>как</w:t>
      </w:r>
      <w:r w:rsidR="00F46029" w:rsidRPr="002D69DB">
        <w:rPr>
          <w:spacing w:val="43"/>
          <w:sz w:val="28"/>
          <w:szCs w:val="28"/>
        </w:rPr>
        <w:t xml:space="preserve"> </w:t>
      </w:r>
      <w:r w:rsidR="00F46029" w:rsidRPr="002D69DB">
        <w:rPr>
          <w:sz w:val="28"/>
          <w:szCs w:val="28"/>
        </w:rPr>
        <w:t>в</w:t>
      </w:r>
      <w:r w:rsidR="00F46029" w:rsidRPr="002D69DB">
        <w:rPr>
          <w:spacing w:val="47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абсолютных</w:t>
      </w:r>
      <w:r w:rsidR="00F46029" w:rsidRPr="002D69DB">
        <w:rPr>
          <w:spacing w:val="43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значениях</w:t>
      </w:r>
      <w:r w:rsidR="00F46029" w:rsidRPr="002D69DB">
        <w:rPr>
          <w:spacing w:val="42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(единицы,</w:t>
      </w:r>
      <w:r w:rsidR="00F46029" w:rsidRPr="002D69DB">
        <w:rPr>
          <w:spacing w:val="71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штуки),</w:t>
      </w:r>
      <w:r w:rsidR="00F46029" w:rsidRPr="002D69DB">
        <w:rPr>
          <w:spacing w:val="3"/>
          <w:sz w:val="28"/>
          <w:szCs w:val="28"/>
        </w:rPr>
        <w:t xml:space="preserve"> </w:t>
      </w:r>
      <w:r w:rsidR="00F46029" w:rsidRPr="002D69DB">
        <w:rPr>
          <w:sz w:val="28"/>
          <w:szCs w:val="28"/>
        </w:rPr>
        <w:t>так</w:t>
      </w:r>
      <w:r w:rsidR="00F46029" w:rsidRPr="002D69DB">
        <w:rPr>
          <w:spacing w:val="1"/>
          <w:sz w:val="28"/>
          <w:szCs w:val="28"/>
        </w:rPr>
        <w:t xml:space="preserve"> </w:t>
      </w:r>
      <w:r w:rsidR="00F46029" w:rsidRPr="002D69DB">
        <w:rPr>
          <w:sz w:val="28"/>
          <w:szCs w:val="28"/>
        </w:rPr>
        <w:t>и в</w:t>
      </w:r>
      <w:r w:rsidR="00F46029" w:rsidRPr="002D69DB">
        <w:rPr>
          <w:spacing w:val="1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относительных</w:t>
      </w:r>
      <w:r w:rsidR="00F46029" w:rsidRPr="002D69DB">
        <w:rPr>
          <w:spacing w:val="1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значениях</w:t>
      </w:r>
      <w:r w:rsidR="00F46029" w:rsidRPr="002D69DB">
        <w:rPr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(проценты,</w:t>
      </w:r>
      <w:r w:rsidR="00F46029" w:rsidRPr="002D69DB">
        <w:rPr>
          <w:spacing w:val="3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коэффициенты).</w:t>
      </w:r>
    </w:p>
    <w:p w:rsidR="00F46029" w:rsidRPr="002D69DB" w:rsidRDefault="00684D91" w:rsidP="006A36C7">
      <w:pPr>
        <w:pStyle w:val="ab"/>
        <w:widowControl w:val="0"/>
        <w:tabs>
          <w:tab w:val="left" w:pos="1341"/>
        </w:tabs>
        <w:kinsoku w:val="0"/>
        <w:overflowPunct w:val="0"/>
        <w:autoSpaceDE w:val="0"/>
        <w:autoSpaceDN w:val="0"/>
        <w:adjustRightInd w:val="0"/>
        <w:spacing w:after="0"/>
        <w:ind w:right="107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</w:t>
      </w:r>
      <w:r w:rsidR="00C1482C" w:rsidRPr="002D69DB">
        <w:rPr>
          <w:spacing w:val="-1"/>
          <w:sz w:val="28"/>
          <w:szCs w:val="28"/>
        </w:rPr>
        <w:t xml:space="preserve">.4. </w:t>
      </w:r>
      <w:r w:rsidR="00F46029" w:rsidRPr="002D69DB">
        <w:rPr>
          <w:spacing w:val="-1"/>
          <w:sz w:val="28"/>
          <w:szCs w:val="28"/>
        </w:rPr>
        <w:t>Ключевые</w:t>
      </w:r>
      <w:r w:rsidR="00F46029" w:rsidRPr="002D69DB">
        <w:rPr>
          <w:spacing w:val="19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показатели</w:t>
      </w:r>
      <w:r w:rsidR="00F46029" w:rsidRPr="002D69DB">
        <w:rPr>
          <w:spacing w:val="22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эффективности</w:t>
      </w:r>
      <w:r w:rsidR="00F46029" w:rsidRPr="002D69DB">
        <w:rPr>
          <w:spacing w:val="24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антимонопольного</w:t>
      </w:r>
      <w:r w:rsidR="00F46029" w:rsidRPr="002D69DB">
        <w:rPr>
          <w:spacing w:val="19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комплаенса</w:t>
      </w:r>
      <w:r w:rsidR="00F46029" w:rsidRPr="002D69DB">
        <w:rPr>
          <w:spacing w:val="79"/>
          <w:sz w:val="28"/>
          <w:szCs w:val="28"/>
        </w:rPr>
        <w:t xml:space="preserve"> </w:t>
      </w:r>
      <w:r w:rsidR="00F46029" w:rsidRPr="002D69DB">
        <w:rPr>
          <w:sz w:val="28"/>
          <w:szCs w:val="28"/>
        </w:rPr>
        <w:t>разрабатываются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отделом по экономике и управлению имуществом администрации Кантемировского муниципального района совместн</w:t>
      </w:r>
      <w:r w:rsidRPr="00684D91">
        <w:rPr>
          <w:sz w:val="28"/>
          <w:szCs w:val="28"/>
        </w:rPr>
        <w:t xml:space="preserve">о с  </w:t>
      </w:r>
      <w:r w:rsidR="002D69DB" w:rsidRPr="00684D91">
        <w:rPr>
          <w:sz w:val="28"/>
          <w:szCs w:val="28"/>
        </w:rPr>
        <w:t>отделом  организационной и правовой работы администрации Кантемировского муниципального район</w:t>
      </w:r>
      <w:r w:rsidRPr="00684D91">
        <w:rPr>
          <w:sz w:val="28"/>
          <w:szCs w:val="28"/>
        </w:rPr>
        <w:t>а</w:t>
      </w:r>
      <w:r w:rsidR="00F46029" w:rsidRPr="002D69DB">
        <w:rPr>
          <w:spacing w:val="7"/>
          <w:sz w:val="28"/>
          <w:szCs w:val="28"/>
        </w:rPr>
        <w:t xml:space="preserve"> </w:t>
      </w:r>
      <w:r w:rsidR="00F46029" w:rsidRPr="002D69DB">
        <w:rPr>
          <w:sz w:val="28"/>
          <w:szCs w:val="28"/>
        </w:rPr>
        <w:t>и</w:t>
      </w:r>
      <w:r w:rsidR="00F46029" w:rsidRPr="002D69DB">
        <w:rPr>
          <w:spacing w:val="40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утверждаются</w:t>
      </w:r>
      <w:r w:rsidR="00F46029" w:rsidRPr="002D69DB">
        <w:rPr>
          <w:spacing w:val="38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главой</w:t>
      </w:r>
      <w:r w:rsidR="00F46029" w:rsidRPr="002D69DB">
        <w:rPr>
          <w:spacing w:val="36"/>
          <w:sz w:val="28"/>
          <w:szCs w:val="28"/>
        </w:rPr>
        <w:t xml:space="preserve"> </w:t>
      </w:r>
      <w:r w:rsidR="002D69DB" w:rsidRPr="002D69DB">
        <w:rPr>
          <w:spacing w:val="-1"/>
          <w:sz w:val="28"/>
          <w:szCs w:val="28"/>
        </w:rPr>
        <w:t xml:space="preserve">Кантемировского </w:t>
      </w:r>
      <w:r w:rsidR="00F46029" w:rsidRPr="002D69DB">
        <w:rPr>
          <w:spacing w:val="-1"/>
          <w:sz w:val="28"/>
          <w:szCs w:val="28"/>
        </w:rPr>
        <w:t>муниципального</w:t>
      </w:r>
      <w:r w:rsidR="00F46029" w:rsidRPr="002D69DB">
        <w:rPr>
          <w:spacing w:val="29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района</w:t>
      </w:r>
      <w:r w:rsidR="00F46029" w:rsidRPr="002D69DB">
        <w:rPr>
          <w:spacing w:val="69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на</w:t>
      </w:r>
      <w:r w:rsidR="00F46029" w:rsidRPr="002D69DB">
        <w:rPr>
          <w:spacing w:val="37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отчетный</w:t>
      </w:r>
      <w:r w:rsidR="00F46029" w:rsidRPr="002D69DB">
        <w:rPr>
          <w:spacing w:val="31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год,</w:t>
      </w:r>
      <w:r w:rsidR="00F46029" w:rsidRPr="002D69DB">
        <w:rPr>
          <w:spacing w:val="36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ежегодно</w:t>
      </w:r>
      <w:r w:rsidR="00F46029" w:rsidRPr="002D69DB">
        <w:rPr>
          <w:spacing w:val="29"/>
          <w:sz w:val="28"/>
          <w:szCs w:val="28"/>
        </w:rPr>
        <w:t xml:space="preserve"> </w:t>
      </w:r>
      <w:r w:rsidR="00F46029" w:rsidRPr="002D69DB">
        <w:rPr>
          <w:sz w:val="28"/>
          <w:szCs w:val="28"/>
        </w:rPr>
        <w:t>в</w:t>
      </w:r>
      <w:r w:rsidR="00F46029" w:rsidRPr="002D69DB">
        <w:rPr>
          <w:spacing w:val="33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срок</w:t>
      </w:r>
      <w:r w:rsidR="00F46029" w:rsidRPr="002D69DB">
        <w:rPr>
          <w:spacing w:val="33"/>
          <w:sz w:val="28"/>
          <w:szCs w:val="28"/>
        </w:rPr>
        <w:t xml:space="preserve"> </w:t>
      </w:r>
      <w:r w:rsidR="00F46029" w:rsidRPr="002D69DB">
        <w:rPr>
          <w:sz w:val="28"/>
          <w:szCs w:val="28"/>
        </w:rPr>
        <w:t>не</w:t>
      </w:r>
      <w:r w:rsidR="00F46029" w:rsidRPr="002D69DB">
        <w:rPr>
          <w:spacing w:val="36"/>
          <w:sz w:val="28"/>
          <w:szCs w:val="28"/>
        </w:rPr>
        <w:t xml:space="preserve"> </w:t>
      </w:r>
      <w:r w:rsidR="00F46029" w:rsidRPr="002D69DB">
        <w:rPr>
          <w:sz w:val="28"/>
          <w:szCs w:val="28"/>
        </w:rPr>
        <w:t>позднее</w:t>
      </w:r>
      <w:r w:rsidR="00F46029" w:rsidRPr="002D69DB">
        <w:rPr>
          <w:spacing w:val="30"/>
          <w:sz w:val="28"/>
          <w:szCs w:val="28"/>
        </w:rPr>
        <w:t xml:space="preserve"> </w:t>
      </w:r>
      <w:r w:rsidR="00F46029" w:rsidRPr="002D69DB">
        <w:rPr>
          <w:sz w:val="28"/>
          <w:szCs w:val="28"/>
        </w:rPr>
        <w:t>1</w:t>
      </w:r>
      <w:r w:rsidR="00F46029" w:rsidRPr="002D69DB">
        <w:rPr>
          <w:spacing w:val="33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апреля</w:t>
      </w:r>
      <w:r w:rsidR="00F46029" w:rsidRPr="002D69DB">
        <w:rPr>
          <w:spacing w:val="83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отчетного</w:t>
      </w:r>
      <w:r w:rsidR="00F46029" w:rsidRPr="002D69DB">
        <w:rPr>
          <w:spacing w:val="-3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года</w:t>
      </w:r>
      <w:r w:rsidR="002E7214">
        <w:rPr>
          <w:spacing w:val="-1"/>
          <w:sz w:val="28"/>
          <w:szCs w:val="28"/>
        </w:rPr>
        <w:t xml:space="preserve"> </w:t>
      </w:r>
      <w:r w:rsidR="002E7214" w:rsidRPr="00F72FBA">
        <w:rPr>
          <w:sz w:val="28"/>
          <w:szCs w:val="28"/>
        </w:rPr>
        <w:t>(</w:t>
      </w:r>
      <w:r w:rsidR="002E7214">
        <w:rPr>
          <w:sz w:val="28"/>
          <w:szCs w:val="28"/>
        </w:rPr>
        <w:t>в 2019 году - не позднее 2 сентября</w:t>
      </w:r>
      <w:r w:rsidR="002E7214" w:rsidRPr="00F72FBA">
        <w:rPr>
          <w:sz w:val="28"/>
          <w:szCs w:val="28"/>
        </w:rPr>
        <w:t>)</w:t>
      </w:r>
      <w:r w:rsidR="002E7214">
        <w:rPr>
          <w:sz w:val="28"/>
          <w:szCs w:val="28"/>
        </w:rPr>
        <w:t>.</w:t>
      </w:r>
    </w:p>
    <w:p w:rsidR="00F46029" w:rsidRPr="002D69DB" w:rsidRDefault="00684D91" w:rsidP="006A36C7">
      <w:pPr>
        <w:pStyle w:val="ab"/>
        <w:widowControl w:val="0"/>
        <w:tabs>
          <w:tab w:val="left" w:pos="1341"/>
        </w:tabs>
        <w:kinsoku w:val="0"/>
        <w:overflowPunct w:val="0"/>
        <w:autoSpaceDE w:val="0"/>
        <w:autoSpaceDN w:val="0"/>
        <w:adjustRightInd w:val="0"/>
        <w:spacing w:after="0"/>
        <w:ind w:right="109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</w:t>
      </w:r>
      <w:r w:rsidR="00C1482C" w:rsidRPr="002D69DB">
        <w:rPr>
          <w:spacing w:val="-1"/>
          <w:sz w:val="28"/>
          <w:szCs w:val="28"/>
        </w:rPr>
        <w:t xml:space="preserve">.5.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тдел по экономике и управлению имуществом администрации Кантемировского муниципального района совместн</w:t>
      </w:r>
      <w:r w:rsidRPr="00684D91">
        <w:rPr>
          <w:sz w:val="28"/>
          <w:szCs w:val="28"/>
        </w:rPr>
        <w:t>о с  отделом  организационной и правовой работы администрации Кантемировского муниципального района</w:t>
      </w:r>
      <w:r w:rsidR="00F46029" w:rsidRPr="002D69DB">
        <w:rPr>
          <w:sz w:val="28"/>
          <w:szCs w:val="28"/>
        </w:rPr>
        <w:t xml:space="preserve">  </w:t>
      </w:r>
      <w:r w:rsidR="00F46029" w:rsidRPr="002D69DB">
        <w:rPr>
          <w:spacing w:val="44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ежегодно</w:t>
      </w:r>
      <w:r w:rsidR="00F46029" w:rsidRPr="002D69DB">
        <w:rPr>
          <w:sz w:val="28"/>
          <w:szCs w:val="28"/>
        </w:rPr>
        <w:t xml:space="preserve">   </w:t>
      </w:r>
      <w:r w:rsidR="00F46029" w:rsidRPr="002D69DB">
        <w:rPr>
          <w:spacing w:val="35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проводит</w:t>
      </w:r>
      <w:r w:rsidR="00F46029" w:rsidRPr="002D69DB">
        <w:rPr>
          <w:sz w:val="28"/>
          <w:szCs w:val="28"/>
        </w:rPr>
        <w:t xml:space="preserve">   </w:t>
      </w:r>
      <w:r w:rsidR="00F46029" w:rsidRPr="002D69DB">
        <w:rPr>
          <w:spacing w:val="45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оценку</w:t>
      </w:r>
      <w:r w:rsidR="00F46029" w:rsidRPr="002D69DB">
        <w:rPr>
          <w:sz w:val="28"/>
          <w:szCs w:val="28"/>
        </w:rPr>
        <w:t xml:space="preserve">   </w:t>
      </w:r>
      <w:r w:rsidR="00F46029" w:rsidRPr="002D69DB">
        <w:rPr>
          <w:spacing w:val="35"/>
          <w:sz w:val="28"/>
          <w:szCs w:val="28"/>
        </w:rPr>
        <w:t xml:space="preserve"> </w:t>
      </w:r>
      <w:r w:rsidR="00F46029" w:rsidRPr="002D69DB">
        <w:rPr>
          <w:sz w:val="28"/>
          <w:szCs w:val="28"/>
        </w:rPr>
        <w:t xml:space="preserve">достижения   </w:t>
      </w:r>
      <w:r w:rsidR="00F46029" w:rsidRPr="002D69DB">
        <w:rPr>
          <w:spacing w:val="38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ключевых</w:t>
      </w:r>
      <w:r w:rsidR="00F46029" w:rsidRPr="002D69DB">
        <w:rPr>
          <w:sz w:val="28"/>
          <w:szCs w:val="28"/>
        </w:rPr>
        <w:t xml:space="preserve">   </w:t>
      </w:r>
      <w:r w:rsidR="00F46029" w:rsidRPr="002D69DB">
        <w:rPr>
          <w:spacing w:val="39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показателей</w:t>
      </w:r>
      <w:r w:rsidR="00C1482C" w:rsidRPr="002D69DB">
        <w:rPr>
          <w:spacing w:val="-1"/>
          <w:sz w:val="28"/>
          <w:szCs w:val="28"/>
        </w:rPr>
        <w:t xml:space="preserve"> </w:t>
      </w:r>
      <w:r w:rsidR="002D69DB" w:rsidRPr="002D69DB">
        <w:rPr>
          <w:spacing w:val="-1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эффективности</w:t>
      </w:r>
      <w:r w:rsidR="00F46029" w:rsidRPr="002D69DB">
        <w:rPr>
          <w:spacing w:val="36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антимонопольного</w:t>
      </w:r>
      <w:r w:rsidR="00F46029" w:rsidRPr="002D69DB">
        <w:rPr>
          <w:spacing w:val="33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комплаенса.</w:t>
      </w:r>
      <w:r w:rsidR="00F46029" w:rsidRPr="002D69DB">
        <w:rPr>
          <w:spacing w:val="44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Информация</w:t>
      </w:r>
      <w:r w:rsidR="00F46029" w:rsidRPr="002D69DB">
        <w:rPr>
          <w:spacing w:val="40"/>
          <w:sz w:val="28"/>
          <w:szCs w:val="28"/>
        </w:rPr>
        <w:t xml:space="preserve"> </w:t>
      </w:r>
      <w:r w:rsidR="00F46029" w:rsidRPr="002D69DB">
        <w:rPr>
          <w:sz w:val="28"/>
          <w:szCs w:val="28"/>
        </w:rPr>
        <w:t>о</w:t>
      </w:r>
      <w:r w:rsidR="00F46029" w:rsidRPr="002D69DB">
        <w:rPr>
          <w:spacing w:val="33"/>
          <w:sz w:val="28"/>
          <w:szCs w:val="28"/>
        </w:rPr>
        <w:t xml:space="preserve"> </w:t>
      </w:r>
      <w:r w:rsidR="00F46029" w:rsidRPr="002D69DB">
        <w:rPr>
          <w:sz w:val="28"/>
          <w:szCs w:val="28"/>
        </w:rPr>
        <w:t>достижении</w:t>
      </w:r>
      <w:r w:rsidR="00F46029" w:rsidRPr="002D69DB">
        <w:rPr>
          <w:spacing w:val="69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ключевых</w:t>
      </w:r>
      <w:r w:rsidR="00F46029" w:rsidRPr="002D69DB">
        <w:rPr>
          <w:spacing w:val="9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показателей</w:t>
      </w:r>
      <w:r w:rsidR="00F46029" w:rsidRPr="002D69DB">
        <w:rPr>
          <w:spacing w:val="8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эффективности</w:t>
      </w:r>
      <w:r w:rsidR="00F46029" w:rsidRPr="002D69DB">
        <w:rPr>
          <w:spacing w:val="8"/>
          <w:sz w:val="28"/>
          <w:szCs w:val="28"/>
        </w:rPr>
        <w:t xml:space="preserve"> </w:t>
      </w:r>
      <w:r w:rsidR="00F46029" w:rsidRPr="002D69DB">
        <w:rPr>
          <w:sz w:val="28"/>
          <w:szCs w:val="28"/>
        </w:rPr>
        <w:t>антимонопольного</w:t>
      </w:r>
      <w:r w:rsidR="00F46029" w:rsidRPr="002D69DB">
        <w:rPr>
          <w:spacing w:val="5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комплаенса</w:t>
      </w:r>
      <w:r w:rsidR="00F46029" w:rsidRPr="002D69DB">
        <w:rPr>
          <w:spacing w:val="8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включается</w:t>
      </w:r>
      <w:r w:rsidR="00F46029" w:rsidRPr="002D69DB">
        <w:rPr>
          <w:spacing w:val="78"/>
          <w:sz w:val="28"/>
          <w:szCs w:val="28"/>
        </w:rPr>
        <w:t xml:space="preserve"> </w:t>
      </w:r>
      <w:r w:rsidR="00F46029" w:rsidRPr="002D69DB">
        <w:rPr>
          <w:sz w:val="28"/>
          <w:szCs w:val="28"/>
        </w:rPr>
        <w:t>в</w:t>
      </w:r>
      <w:r w:rsidR="00F46029" w:rsidRPr="002D69DB">
        <w:rPr>
          <w:spacing w:val="1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доклад</w:t>
      </w:r>
      <w:r w:rsidR="00F46029" w:rsidRPr="002D69DB">
        <w:rPr>
          <w:spacing w:val="2"/>
          <w:sz w:val="28"/>
          <w:szCs w:val="28"/>
        </w:rPr>
        <w:t xml:space="preserve"> </w:t>
      </w:r>
      <w:r w:rsidR="00F46029" w:rsidRPr="002D69DB">
        <w:rPr>
          <w:spacing w:val="-2"/>
          <w:sz w:val="28"/>
          <w:szCs w:val="28"/>
        </w:rPr>
        <w:t>об</w:t>
      </w:r>
      <w:r w:rsidR="00F46029" w:rsidRPr="002D69DB">
        <w:rPr>
          <w:spacing w:val="2"/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антимонопольном</w:t>
      </w:r>
      <w:r w:rsidR="00F46029" w:rsidRPr="002D69DB">
        <w:rPr>
          <w:sz w:val="28"/>
          <w:szCs w:val="28"/>
        </w:rPr>
        <w:t xml:space="preserve"> </w:t>
      </w:r>
      <w:r w:rsidR="00F46029" w:rsidRPr="002D69DB">
        <w:rPr>
          <w:spacing w:val="-1"/>
          <w:sz w:val="28"/>
          <w:szCs w:val="28"/>
        </w:rPr>
        <w:t>комплаенсе.</w:t>
      </w:r>
    </w:p>
    <w:p w:rsidR="00F46029" w:rsidRPr="000D24F9" w:rsidRDefault="000D24F9" w:rsidP="006A36C7">
      <w:pPr>
        <w:pStyle w:val="110"/>
        <w:kinsoku w:val="0"/>
        <w:overflowPunct w:val="0"/>
        <w:ind w:left="0"/>
        <w:jc w:val="center"/>
        <w:outlineLvl w:val="9"/>
        <w:rPr>
          <w:b w:val="0"/>
          <w:bCs w:val="0"/>
        </w:rPr>
      </w:pPr>
      <w:r w:rsidRPr="000D24F9">
        <w:rPr>
          <w:spacing w:val="-1"/>
          <w:lang w:val="en-US"/>
        </w:rPr>
        <w:t>VII</w:t>
      </w:r>
      <w:r w:rsidRPr="000D24F9">
        <w:rPr>
          <w:spacing w:val="-1"/>
        </w:rPr>
        <w:t xml:space="preserve">. </w:t>
      </w:r>
      <w:r w:rsidR="00F46029" w:rsidRPr="000D24F9">
        <w:rPr>
          <w:spacing w:val="-1"/>
        </w:rPr>
        <w:t>Оценка</w:t>
      </w:r>
      <w:r w:rsidR="00F46029" w:rsidRPr="000D24F9">
        <w:rPr>
          <w:spacing w:val="1"/>
        </w:rPr>
        <w:t xml:space="preserve"> </w:t>
      </w:r>
      <w:r w:rsidR="00F46029" w:rsidRPr="000D24F9">
        <w:rPr>
          <w:spacing w:val="-1"/>
        </w:rPr>
        <w:t>эффективности</w:t>
      </w:r>
      <w:r w:rsidR="00F46029" w:rsidRPr="000D24F9">
        <w:t xml:space="preserve"> </w:t>
      </w:r>
      <w:r w:rsidR="00F46029" w:rsidRPr="000D24F9">
        <w:rPr>
          <w:spacing w:val="-1"/>
        </w:rPr>
        <w:t>антимонопольного</w:t>
      </w:r>
      <w:r w:rsidR="00F46029" w:rsidRPr="000D24F9">
        <w:rPr>
          <w:spacing w:val="1"/>
        </w:rPr>
        <w:t xml:space="preserve"> </w:t>
      </w:r>
      <w:r w:rsidR="00F46029" w:rsidRPr="000D24F9">
        <w:rPr>
          <w:spacing w:val="-1"/>
        </w:rPr>
        <w:t>комплаенса</w:t>
      </w:r>
    </w:p>
    <w:p w:rsidR="00F46029" w:rsidRPr="000D24F9" w:rsidRDefault="00684D91" w:rsidP="006A36C7">
      <w:pPr>
        <w:pStyle w:val="ab"/>
        <w:kinsoku w:val="0"/>
        <w:overflowPunct w:val="0"/>
        <w:spacing w:after="0"/>
        <w:ind w:right="108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7</w:t>
      </w:r>
      <w:r w:rsidR="00C1482C" w:rsidRPr="000D24F9">
        <w:rPr>
          <w:spacing w:val="-1"/>
          <w:sz w:val="28"/>
          <w:szCs w:val="28"/>
        </w:rPr>
        <w:t xml:space="preserve">.1. </w:t>
      </w:r>
      <w:r w:rsidR="00F46029" w:rsidRPr="000D24F9">
        <w:rPr>
          <w:spacing w:val="-1"/>
          <w:sz w:val="28"/>
          <w:szCs w:val="28"/>
        </w:rPr>
        <w:t>Оценка</w:t>
      </w:r>
      <w:r w:rsidR="00F46029" w:rsidRPr="000D24F9">
        <w:rPr>
          <w:spacing w:val="57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эффективности</w:t>
      </w:r>
      <w:r w:rsidR="00F46029" w:rsidRPr="000D24F9">
        <w:rPr>
          <w:spacing w:val="59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организации</w:t>
      </w:r>
      <w:r w:rsidR="00F46029" w:rsidRPr="000D24F9">
        <w:rPr>
          <w:spacing w:val="56"/>
          <w:sz w:val="28"/>
          <w:szCs w:val="28"/>
        </w:rPr>
        <w:t xml:space="preserve"> </w:t>
      </w:r>
      <w:r w:rsidR="00F46029" w:rsidRPr="000D24F9">
        <w:rPr>
          <w:sz w:val="28"/>
          <w:szCs w:val="28"/>
        </w:rPr>
        <w:t>и</w:t>
      </w:r>
      <w:r w:rsidR="00F46029" w:rsidRPr="000D24F9">
        <w:rPr>
          <w:spacing w:val="59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функционирования</w:t>
      </w:r>
      <w:r w:rsidR="00F46029" w:rsidRPr="000D24F9">
        <w:rPr>
          <w:spacing w:val="61"/>
          <w:sz w:val="28"/>
          <w:szCs w:val="28"/>
        </w:rPr>
        <w:t xml:space="preserve"> </w:t>
      </w:r>
      <w:r w:rsidR="00F46029" w:rsidRPr="000D24F9">
        <w:rPr>
          <w:sz w:val="28"/>
          <w:szCs w:val="28"/>
        </w:rPr>
        <w:t>в</w:t>
      </w:r>
      <w:r w:rsidR="00F46029" w:rsidRPr="000D24F9">
        <w:rPr>
          <w:spacing w:val="51"/>
          <w:sz w:val="28"/>
          <w:szCs w:val="28"/>
        </w:rPr>
        <w:t xml:space="preserve"> </w:t>
      </w:r>
      <w:r w:rsidR="00C1482C" w:rsidRPr="000D24F9">
        <w:rPr>
          <w:spacing w:val="-1"/>
          <w:sz w:val="28"/>
          <w:szCs w:val="28"/>
        </w:rPr>
        <w:t xml:space="preserve">Кантемировском </w:t>
      </w:r>
      <w:r w:rsidR="00F46029" w:rsidRPr="000D24F9">
        <w:rPr>
          <w:spacing w:val="-1"/>
          <w:sz w:val="28"/>
          <w:szCs w:val="28"/>
        </w:rPr>
        <w:t>муниципальном</w:t>
      </w:r>
      <w:r w:rsidR="00F46029" w:rsidRPr="000D24F9">
        <w:rPr>
          <w:spacing w:val="8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районе</w:t>
      </w:r>
      <w:r w:rsidR="00F46029" w:rsidRPr="000D24F9">
        <w:rPr>
          <w:spacing w:val="11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антимонопольного</w:t>
      </w:r>
      <w:r w:rsidR="00F46029" w:rsidRPr="000D24F9">
        <w:rPr>
          <w:spacing w:val="1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комплаенса</w:t>
      </w:r>
      <w:r w:rsidR="00F46029" w:rsidRPr="000D24F9">
        <w:rPr>
          <w:spacing w:val="73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осуществляется</w:t>
      </w:r>
      <w:r w:rsidR="00F46029" w:rsidRPr="000D24F9">
        <w:rPr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Коллегиальным</w:t>
      </w:r>
      <w:r w:rsidR="00F46029" w:rsidRPr="000D24F9">
        <w:rPr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органом</w:t>
      </w:r>
      <w:r w:rsidR="00F46029" w:rsidRPr="000D24F9">
        <w:rPr>
          <w:sz w:val="28"/>
          <w:szCs w:val="28"/>
        </w:rPr>
        <w:t xml:space="preserve"> по</w:t>
      </w:r>
      <w:r w:rsidR="00F46029" w:rsidRPr="000D24F9">
        <w:rPr>
          <w:spacing w:val="67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результатам</w:t>
      </w:r>
      <w:r w:rsidR="00F46029" w:rsidRPr="000D24F9">
        <w:rPr>
          <w:spacing w:val="3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рассмотрения</w:t>
      </w:r>
      <w:r w:rsidR="00F46029" w:rsidRPr="000D24F9">
        <w:rPr>
          <w:spacing w:val="70"/>
          <w:sz w:val="28"/>
          <w:szCs w:val="28"/>
        </w:rPr>
        <w:t xml:space="preserve"> </w:t>
      </w:r>
      <w:r w:rsidR="00465654">
        <w:rPr>
          <w:spacing w:val="-1"/>
          <w:sz w:val="28"/>
          <w:szCs w:val="28"/>
        </w:rPr>
        <w:t xml:space="preserve">доклада </w:t>
      </w:r>
      <w:r w:rsidR="00F46029" w:rsidRPr="000D24F9">
        <w:rPr>
          <w:spacing w:val="-2"/>
          <w:sz w:val="28"/>
          <w:szCs w:val="28"/>
        </w:rPr>
        <w:t>об</w:t>
      </w:r>
      <w:r w:rsidR="00F46029" w:rsidRPr="000D24F9">
        <w:rPr>
          <w:spacing w:val="2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антимонопольном</w:t>
      </w:r>
      <w:r w:rsidR="00F46029" w:rsidRPr="000D24F9">
        <w:rPr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комплаенсе.</w:t>
      </w:r>
    </w:p>
    <w:p w:rsidR="00F46029" w:rsidRPr="000D24F9" w:rsidRDefault="00684D91" w:rsidP="006A36C7">
      <w:pPr>
        <w:pStyle w:val="ab"/>
        <w:widowControl w:val="0"/>
        <w:tabs>
          <w:tab w:val="left" w:pos="1469"/>
        </w:tabs>
        <w:kinsoku w:val="0"/>
        <w:overflowPunct w:val="0"/>
        <w:autoSpaceDE w:val="0"/>
        <w:autoSpaceDN w:val="0"/>
        <w:adjustRightInd w:val="0"/>
        <w:spacing w:after="0"/>
        <w:ind w:right="116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7</w:t>
      </w:r>
      <w:r w:rsidR="00C1482C" w:rsidRPr="000D24F9">
        <w:rPr>
          <w:sz w:val="28"/>
          <w:szCs w:val="28"/>
        </w:rPr>
        <w:t xml:space="preserve">.2. </w:t>
      </w:r>
      <w:r w:rsidR="00F46029" w:rsidRPr="000D24F9">
        <w:rPr>
          <w:sz w:val="28"/>
          <w:szCs w:val="28"/>
        </w:rPr>
        <w:t>При</w:t>
      </w:r>
      <w:r w:rsidR="00F46029" w:rsidRPr="000D24F9">
        <w:rPr>
          <w:spacing w:val="10"/>
          <w:sz w:val="28"/>
          <w:szCs w:val="28"/>
        </w:rPr>
        <w:t xml:space="preserve"> </w:t>
      </w:r>
      <w:r w:rsidR="00F46029" w:rsidRPr="000D24F9">
        <w:rPr>
          <w:spacing w:val="-2"/>
          <w:sz w:val="28"/>
          <w:szCs w:val="28"/>
        </w:rPr>
        <w:t>оценке</w:t>
      </w:r>
      <w:r w:rsidR="00F46029" w:rsidRPr="000D24F9">
        <w:rPr>
          <w:spacing w:val="7"/>
          <w:sz w:val="28"/>
          <w:szCs w:val="28"/>
        </w:rPr>
        <w:t xml:space="preserve"> </w:t>
      </w:r>
      <w:r w:rsidR="00F46029" w:rsidRPr="000D24F9">
        <w:rPr>
          <w:sz w:val="28"/>
          <w:szCs w:val="28"/>
        </w:rPr>
        <w:t>эффективности</w:t>
      </w:r>
      <w:r w:rsidR="00F46029" w:rsidRPr="000D24F9">
        <w:rPr>
          <w:spacing w:val="10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организации</w:t>
      </w:r>
      <w:r w:rsidR="00F46029" w:rsidRPr="000D24F9">
        <w:rPr>
          <w:spacing w:val="10"/>
          <w:sz w:val="28"/>
          <w:szCs w:val="28"/>
        </w:rPr>
        <w:t xml:space="preserve"> </w:t>
      </w:r>
      <w:r w:rsidR="00F46029" w:rsidRPr="000D24F9">
        <w:rPr>
          <w:sz w:val="28"/>
          <w:szCs w:val="28"/>
        </w:rPr>
        <w:t>и</w:t>
      </w:r>
      <w:r w:rsidR="00F46029" w:rsidRPr="000D24F9">
        <w:rPr>
          <w:spacing w:val="10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функционирования</w:t>
      </w:r>
      <w:r w:rsidR="00F46029" w:rsidRPr="000D24F9">
        <w:rPr>
          <w:spacing w:val="45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антимонопольного</w:t>
      </w:r>
      <w:r w:rsidR="00F46029" w:rsidRPr="000D24F9">
        <w:rPr>
          <w:spacing w:val="63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комплаенса</w:t>
      </w:r>
      <w:r w:rsidR="00F46029" w:rsidRPr="000D24F9">
        <w:rPr>
          <w:spacing w:val="4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Коллегиальный</w:t>
      </w:r>
      <w:r w:rsidR="00F46029" w:rsidRPr="000D24F9">
        <w:rPr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орган</w:t>
      </w:r>
      <w:r w:rsidR="00F46029" w:rsidRPr="000D24F9">
        <w:rPr>
          <w:spacing w:val="69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использует</w:t>
      </w:r>
      <w:r w:rsidR="00F46029" w:rsidRPr="000D24F9">
        <w:rPr>
          <w:spacing w:val="69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материалы,</w:t>
      </w:r>
      <w:r w:rsidR="00F46029" w:rsidRPr="000D24F9">
        <w:rPr>
          <w:spacing w:val="71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содержащиеся</w:t>
      </w:r>
      <w:r w:rsidR="00F46029" w:rsidRPr="000D24F9">
        <w:rPr>
          <w:sz w:val="28"/>
          <w:szCs w:val="28"/>
        </w:rPr>
        <w:t xml:space="preserve"> в</w:t>
      </w:r>
      <w:r w:rsidR="00465654">
        <w:rPr>
          <w:spacing w:val="-1"/>
          <w:sz w:val="28"/>
          <w:szCs w:val="28"/>
        </w:rPr>
        <w:t xml:space="preserve"> доклад</w:t>
      </w:r>
      <w:r w:rsidR="00051810">
        <w:rPr>
          <w:spacing w:val="-1"/>
          <w:sz w:val="28"/>
          <w:szCs w:val="28"/>
        </w:rPr>
        <w:t>е</w:t>
      </w:r>
      <w:r w:rsidR="00F46029" w:rsidRPr="000D24F9">
        <w:rPr>
          <w:spacing w:val="5"/>
          <w:sz w:val="28"/>
          <w:szCs w:val="28"/>
        </w:rPr>
        <w:t xml:space="preserve"> </w:t>
      </w:r>
      <w:r w:rsidR="00F46029" w:rsidRPr="000D24F9">
        <w:rPr>
          <w:spacing w:val="-2"/>
          <w:sz w:val="28"/>
          <w:szCs w:val="28"/>
        </w:rPr>
        <w:t>об</w:t>
      </w:r>
      <w:r w:rsidR="00F46029" w:rsidRPr="000D24F9">
        <w:rPr>
          <w:spacing w:val="2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антимонопольном</w:t>
      </w:r>
      <w:r w:rsidR="00F46029" w:rsidRPr="000D24F9">
        <w:rPr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комплаенсе,</w:t>
      </w:r>
      <w:r w:rsidR="00F46029" w:rsidRPr="000D24F9">
        <w:rPr>
          <w:spacing w:val="3"/>
          <w:sz w:val="28"/>
          <w:szCs w:val="28"/>
        </w:rPr>
        <w:t xml:space="preserve"> </w:t>
      </w:r>
      <w:r w:rsidR="00F46029" w:rsidRPr="000D24F9">
        <w:rPr>
          <w:sz w:val="28"/>
          <w:szCs w:val="28"/>
        </w:rPr>
        <w:t>а</w:t>
      </w:r>
      <w:r w:rsidR="00F46029" w:rsidRPr="000D24F9">
        <w:rPr>
          <w:spacing w:val="1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также:</w:t>
      </w:r>
    </w:p>
    <w:p w:rsidR="00F46029" w:rsidRPr="000D24F9" w:rsidRDefault="00F46029" w:rsidP="006A36C7">
      <w:pPr>
        <w:pStyle w:val="ab"/>
        <w:kinsoku w:val="0"/>
        <w:overflowPunct w:val="0"/>
        <w:spacing w:after="0"/>
        <w:ind w:right="109" w:firstLine="567"/>
        <w:jc w:val="both"/>
        <w:rPr>
          <w:spacing w:val="-1"/>
          <w:sz w:val="28"/>
          <w:szCs w:val="28"/>
        </w:rPr>
      </w:pPr>
      <w:r w:rsidRPr="000D24F9">
        <w:rPr>
          <w:spacing w:val="-1"/>
          <w:sz w:val="28"/>
          <w:szCs w:val="28"/>
        </w:rPr>
        <w:t>а)</w:t>
      </w:r>
      <w:r w:rsidRPr="000D24F9">
        <w:rPr>
          <w:spacing w:val="51"/>
          <w:sz w:val="28"/>
          <w:szCs w:val="28"/>
        </w:rPr>
        <w:t xml:space="preserve"> </w:t>
      </w:r>
      <w:r w:rsidRPr="000D24F9">
        <w:rPr>
          <w:spacing w:val="1"/>
          <w:sz w:val="28"/>
          <w:szCs w:val="28"/>
        </w:rPr>
        <w:t>карту</w:t>
      </w:r>
      <w:r w:rsidRPr="000D24F9">
        <w:rPr>
          <w:spacing w:val="43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комплаенс-рисков,</w:t>
      </w:r>
      <w:r w:rsidRPr="000D24F9">
        <w:rPr>
          <w:spacing w:val="62"/>
          <w:sz w:val="28"/>
          <w:szCs w:val="28"/>
        </w:rPr>
        <w:t xml:space="preserve"> </w:t>
      </w:r>
      <w:r w:rsidRPr="000D24F9">
        <w:rPr>
          <w:spacing w:val="-2"/>
          <w:sz w:val="28"/>
          <w:szCs w:val="28"/>
        </w:rPr>
        <w:t>утвержденную</w:t>
      </w:r>
      <w:r w:rsidRPr="000D24F9">
        <w:rPr>
          <w:spacing w:val="52"/>
          <w:sz w:val="28"/>
          <w:szCs w:val="28"/>
        </w:rPr>
        <w:t xml:space="preserve"> </w:t>
      </w:r>
      <w:r w:rsidRPr="000D24F9">
        <w:rPr>
          <w:sz w:val="28"/>
          <w:szCs w:val="28"/>
        </w:rPr>
        <w:t>главой</w:t>
      </w:r>
      <w:r w:rsidR="00C1482C" w:rsidRPr="000D24F9">
        <w:rPr>
          <w:spacing w:val="-1"/>
          <w:sz w:val="28"/>
          <w:szCs w:val="28"/>
        </w:rPr>
        <w:t xml:space="preserve"> Кантемировского </w:t>
      </w:r>
      <w:r w:rsidRPr="000D24F9">
        <w:rPr>
          <w:spacing w:val="-3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муниципального</w:t>
      </w:r>
      <w:r w:rsidRPr="000D24F9">
        <w:rPr>
          <w:spacing w:val="1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района</w:t>
      </w:r>
      <w:r w:rsidRPr="000D24F9">
        <w:rPr>
          <w:sz w:val="28"/>
          <w:szCs w:val="28"/>
        </w:rPr>
        <w:t xml:space="preserve"> </w:t>
      </w:r>
      <w:r w:rsidRPr="000D24F9">
        <w:rPr>
          <w:spacing w:val="7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на</w:t>
      </w:r>
      <w:r w:rsidRPr="000D24F9">
        <w:rPr>
          <w:spacing w:val="1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отчетный</w:t>
      </w:r>
      <w:r w:rsidRPr="000D24F9">
        <w:rPr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период;</w:t>
      </w:r>
    </w:p>
    <w:p w:rsidR="00F46029" w:rsidRPr="000D24F9" w:rsidRDefault="00F46029" w:rsidP="006A36C7">
      <w:pPr>
        <w:pStyle w:val="ab"/>
        <w:kinsoku w:val="0"/>
        <w:overflowPunct w:val="0"/>
        <w:spacing w:after="0"/>
        <w:ind w:right="114" w:firstLine="567"/>
        <w:jc w:val="both"/>
        <w:rPr>
          <w:spacing w:val="-1"/>
          <w:sz w:val="28"/>
          <w:szCs w:val="28"/>
        </w:rPr>
      </w:pPr>
      <w:r w:rsidRPr="000D24F9">
        <w:rPr>
          <w:sz w:val="28"/>
          <w:szCs w:val="28"/>
        </w:rPr>
        <w:t>б)</w:t>
      </w:r>
      <w:r w:rsidRPr="000D24F9">
        <w:rPr>
          <w:spacing w:val="43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ключевые</w:t>
      </w:r>
      <w:r w:rsidRPr="000D24F9">
        <w:rPr>
          <w:spacing w:val="39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показатели</w:t>
      </w:r>
      <w:r w:rsidRPr="000D24F9">
        <w:rPr>
          <w:spacing w:val="42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эффективности</w:t>
      </w:r>
      <w:r w:rsidRPr="000D24F9">
        <w:rPr>
          <w:spacing w:val="45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антимонопольного</w:t>
      </w:r>
      <w:r w:rsidRPr="000D24F9">
        <w:rPr>
          <w:spacing w:val="39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комплаенса,</w:t>
      </w:r>
      <w:r w:rsidRPr="000D24F9">
        <w:rPr>
          <w:spacing w:val="75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утвержденные</w:t>
      </w:r>
      <w:r w:rsidRPr="000D24F9">
        <w:rPr>
          <w:spacing w:val="-2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на</w:t>
      </w:r>
      <w:r w:rsidRPr="000D24F9">
        <w:rPr>
          <w:spacing w:val="1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отчетный</w:t>
      </w:r>
      <w:r w:rsidRPr="000D24F9">
        <w:rPr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период;</w:t>
      </w:r>
    </w:p>
    <w:p w:rsidR="00F46029" w:rsidRPr="000D24F9" w:rsidRDefault="00F46029" w:rsidP="006A36C7">
      <w:pPr>
        <w:pStyle w:val="ab"/>
        <w:kinsoku w:val="0"/>
        <w:overflowPunct w:val="0"/>
        <w:spacing w:after="0"/>
        <w:ind w:right="110" w:firstLine="567"/>
        <w:jc w:val="both"/>
        <w:rPr>
          <w:spacing w:val="-1"/>
          <w:sz w:val="28"/>
          <w:szCs w:val="28"/>
        </w:rPr>
      </w:pPr>
      <w:r w:rsidRPr="000D24F9">
        <w:rPr>
          <w:sz w:val="28"/>
          <w:szCs w:val="28"/>
        </w:rPr>
        <w:t>в)</w:t>
      </w:r>
      <w:r w:rsidRPr="000D24F9">
        <w:rPr>
          <w:spacing w:val="24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план</w:t>
      </w:r>
      <w:r w:rsidRPr="000D24F9">
        <w:rPr>
          <w:spacing w:val="27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мероприятий</w:t>
      </w:r>
      <w:r w:rsidRPr="000D24F9">
        <w:rPr>
          <w:spacing w:val="24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(«дорожную</w:t>
      </w:r>
      <w:r w:rsidRPr="000D24F9">
        <w:rPr>
          <w:spacing w:val="24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карту»)</w:t>
      </w:r>
      <w:r w:rsidRPr="000D24F9">
        <w:rPr>
          <w:spacing w:val="28"/>
          <w:sz w:val="28"/>
          <w:szCs w:val="28"/>
        </w:rPr>
        <w:t xml:space="preserve"> </w:t>
      </w:r>
      <w:r w:rsidRPr="000D24F9">
        <w:rPr>
          <w:sz w:val="28"/>
          <w:szCs w:val="28"/>
        </w:rPr>
        <w:t>по</w:t>
      </w:r>
      <w:r w:rsidRPr="000D24F9">
        <w:rPr>
          <w:spacing w:val="21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снижению</w:t>
      </w:r>
      <w:r w:rsidRPr="000D24F9">
        <w:rPr>
          <w:spacing w:val="24"/>
          <w:sz w:val="28"/>
          <w:szCs w:val="28"/>
        </w:rPr>
        <w:t xml:space="preserve"> </w:t>
      </w:r>
      <w:r w:rsidRPr="000D24F9">
        <w:rPr>
          <w:sz w:val="28"/>
          <w:szCs w:val="28"/>
        </w:rPr>
        <w:t>комплаенс-рисков,</w:t>
      </w:r>
      <w:r w:rsidRPr="000D24F9">
        <w:rPr>
          <w:spacing w:val="59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утвержденный</w:t>
      </w:r>
      <w:r w:rsidRPr="000D24F9">
        <w:rPr>
          <w:spacing w:val="24"/>
          <w:sz w:val="28"/>
          <w:szCs w:val="28"/>
        </w:rPr>
        <w:t xml:space="preserve"> </w:t>
      </w:r>
      <w:r w:rsidRPr="000D24F9">
        <w:rPr>
          <w:sz w:val="28"/>
          <w:szCs w:val="28"/>
        </w:rPr>
        <w:t>главой</w:t>
      </w:r>
      <w:r w:rsidRPr="000D24F9">
        <w:rPr>
          <w:spacing w:val="24"/>
          <w:sz w:val="28"/>
          <w:szCs w:val="28"/>
        </w:rPr>
        <w:t xml:space="preserve"> </w:t>
      </w:r>
      <w:r w:rsidR="00C1482C" w:rsidRPr="000D24F9">
        <w:rPr>
          <w:spacing w:val="-1"/>
          <w:sz w:val="28"/>
          <w:szCs w:val="28"/>
        </w:rPr>
        <w:t xml:space="preserve">Кантемировского </w:t>
      </w:r>
      <w:r w:rsidRPr="000D24F9">
        <w:rPr>
          <w:spacing w:val="21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муниципального</w:t>
      </w:r>
      <w:r w:rsidRPr="000D24F9">
        <w:rPr>
          <w:spacing w:val="21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района</w:t>
      </w:r>
      <w:r w:rsidRPr="000D24F9">
        <w:rPr>
          <w:spacing w:val="33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на</w:t>
      </w:r>
      <w:r w:rsidRPr="000D24F9">
        <w:rPr>
          <w:spacing w:val="59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отчетный период.</w:t>
      </w:r>
    </w:p>
    <w:p w:rsidR="00F46029" w:rsidRDefault="00684D91" w:rsidP="006A36C7">
      <w:pPr>
        <w:pStyle w:val="110"/>
        <w:kinsoku w:val="0"/>
        <w:overflowPunct w:val="0"/>
        <w:ind w:left="0"/>
        <w:jc w:val="center"/>
        <w:outlineLvl w:val="9"/>
        <w:rPr>
          <w:spacing w:val="-1"/>
        </w:rPr>
      </w:pPr>
      <w:r>
        <w:rPr>
          <w:spacing w:val="-1"/>
          <w:lang w:val="en-US"/>
        </w:rPr>
        <w:t>VIII</w:t>
      </w:r>
      <w:r w:rsidR="000D24F9" w:rsidRPr="000D24F9">
        <w:rPr>
          <w:spacing w:val="-1"/>
        </w:rPr>
        <w:t xml:space="preserve">. </w:t>
      </w:r>
      <w:r w:rsidR="00E119C9">
        <w:rPr>
          <w:spacing w:val="-1"/>
        </w:rPr>
        <w:t xml:space="preserve">Доклад </w:t>
      </w:r>
      <w:r w:rsidR="00F46029">
        <w:rPr>
          <w:spacing w:val="3"/>
        </w:rPr>
        <w:t xml:space="preserve"> </w:t>
      </w:r>
      <w:r w:rsidR="00F46029">
        <w:t>об</w:t>
      </w:r>
      <w:r w:rsidR="00F46029">
        <w:rPr>
          <w:spacing w:val="1"/>
        </w:rPr>
        <w:t xml:space="preserve"> </w:t>
      </w:r>
      <w:r w:rsidR="00F46029">
        <w:rPr>
          <w:spacing w:val="-1"/>
        </w:rPr>
        <w:t>антимонопольном</w:t>
      </w:r>
      <w:r w:rsidR="00F46029">
        <w:rPr>
          <w:spacing w:val="2"/>
        </w:rPr>
        <w:t xml:space="preserve"> </w:t>
      </w:r>
      <w:r w:rsidR="00F46029">
        <w:rPr>
          <w:spacing w:val="-1"/>
        </w:rPr>
        <w:t>комплаенсе</w:t>
      </w:r>
    </w:p>
    <w:p w:rsidR="00F46029" w:rsidRPr="000D24F9" w:rsidRDefault="00684D91" w:rsidP="006A36C7">
      <w:pPr>
        <w:pStyle w:val="ab"/>
        <w:widowControl w:val="0"/>
        <w:tabs>
          <w:tab w:val="left" w:pos="1513"/>
        </w:tabs>
        <w:kinsoku w:val="0"/>
        <w:overflowPunct w:val="0"/>
        <w:autoSpaceDE w:val="0"/>
        <w:autoSpaceDN w:val="0"/>
        <w:adjustRightInd w:val="0"/>
        <w:spacing w:after="0"/>
        <w:ind w:right="103" w:firstLine="567"/>
        <w:jc w:val="both"/>
        <w:rPr>
          <w:spacing w:val="-1"/>
          <w:sz w:val="28"/>
          <w:szCs w:val="28"/>
        </w:rPr>
      </w:pPr>
      <w:r w:rsidRPr="00684D91">
        <w:rPr>
          <w:spacing w:val="-2"/>
          <w:sz w:val="28"/>
          <w:szCs w:val="28"/>
        </w:rPr>
        <w:t>8</w:t>
      </w:r>
      <w:r w:rsidR="00C1482C" w:rsidRPr="00684D91">
        <w:rPr>
          <w:spacing w:val="-2"/>
          <w:sz w:val="28"/>
          <w:szCs w:val="28"/>
        </w:rPr>
        <w:t xml:space="preserve">.1. </w:t>
      </w:r>
      <w:r w:rsidR="001621EF">
        <w:rPr>
          <w:spacing w:val="-2"/>
          <w:sz w:val="28"/>
          <w:szCs w:val="28"/>
        </w:rPr>
        <w:t xml:space="preserve">Проект </w:t>
      </w:r>
      <w:r w:rsidR="00E119C9" w:rsidRPr="00684D91">
        <w:rPr>
          <w:spacing w:val="-2"/>
          <w:sz w:val="28"/>
          <w:szCs w:val="28"/>
        </w:rPr>
        <w:t>Доклад</w:t>
      </w:r>
      <w:r w:rsidR="001621EF">
        <w:rPr>
          <w:spacing w:val="-2"/>
          <w:sz w:val="28"/>
          <w:szCs w:val="28"/>
        </w:rPr>
        <w:t>а</w:t>
      </w:r>
      <w:r w:rsidR="00F46029" w:rsidRPr="00684D91">
        <w:rPr>
          <w:spacing w:val="58"/>
          <w:sz w:val="28"/>
          <w:szCs w:val="28"/>
        </w:rPr>
        <w:t xml:space="preserve"> </w:t>
      </w:r>
      <w:r w:rsidR="00F46029" w:rsidRPr="00684D91">
        <w:rPr>
          <w:spacing w:val="-2"/>
          <w:sz w:val="28"/>
          <w:szCs w:val="28"/>
        </w:rPr>
        <w:t>об</w:t>
      </w:r>
      <w:r w:rsidR="00F46029" w:rsidRPr="00684D91">
        <w:rPr>
          <w:spacing w:val="56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антимонопольном</w:t>
      </w:r>
      <w:r w:rsidR="00F46029" w:rsidRPr="00684D91">
        <w:rPr>
          <w:spacing w:val="54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комплаенсе</w:t>
      </w:r>
      <w:r w:rsidR="001621EF">
        <w:rPr>
          <w:spacing w:val="-1"/>
          <w:sz w:val="28"/>
          <w:szCs w:val="28"/>
        </w:rPr>
        <w:t xml:space="preserve"> разрабатывается ежегодно и </w:t>
      </w:r>
      <w:r w:rsidR="00F46029" w:rsidRPr="00684D91">
        <w:rPr>
          <w:spacing w:val="-1"/>
          <w:sz w:val="28"/>
          <w:szCs w:val="28"/>
        </w:rPr>
        <w:t>представляется</w:t>
      </w:r>
      <w:r w:rsidR="00F46029" w:rsidRPr="00684D91">
        <w:rPr>
          <w:spacing w:val="28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на</w:t>
      </w:r>
      <w:r w:rsidR="00F46029" w:rsidRPr="00684D91">
        <w:rPr>
          <w:spacing w:val="45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подпись</w:t>
      </w:r>
      <w:r w:rsidR="00F46029" w:rsidRPr="00684D91">
        <w:rPr>
          <w:spacing w:val="42"/>
          <w:sz w:val="28"/>
          <w:szCs w:val="28"/>
        </w:rPr>
        <w:t xml:space="preserve"> </w:t>
      </w:r>
      <w:r w:rsidR="00F46029" w:rsidRPr="00684D91">
        <w:rPr>
          <w:sz w:val="28"/>
          <w:szCs w:val="28"/>
        </w:rPr>
        <w:t>главе</w:t>
      </w:r>
      <w:r w:rsidR="00F46029" w:rsidRPr="00684D91">
        <w:rPr>
          <w:spacing w:val="42"/>
          <w:sz w:val="28"/>
          <w:szCs w:val="28"/>
        </w:rPr>
        <w:t xml:space="preserve"> </w:t>
      </w:r>
      <w:r w:rsidR="00C1482C" w:rsidRPr="00684D91">
        <w:rPr>
          <w:spacing w:val="-1"/>
          <w:sz w:val="28"/>
          <w:szCs w:val="28"/>
        </w:rPr>
        <w:t>Кантемировского</w:t>
      </w:r>
      <w:r w:rsidR="00F46029" w:rsidRPr="00684D91">
        <w:rPr>
          <w:spacing w:val="77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муниципального</w:t>
      </w:r>
      <w:r w:rsidR="00F46029" w:rsidRPr="00684D91">
        <w:rPr>
          <w:spacing w:val="47"/>
          <w:sz w:val="28"/>
          <w:szCs w:val="28"/>
        </w:rPr>
        <w:t xml:space="preserve"> </w:t>
      </w:r>
      <w:r w:rsidR="00F46029" w:rsidRPr="00684D91">
        <w:rPr>
          <w:sz w:val="28"/>
          <w:szCs w:val="28"/>
        </w:rPr>
        <w:t>района</w:t>
      </w:r>
      <w:r w:rsidR="001621EF">
        <w:rPr>
          <w:sz w:val="28"/>
          <w:szCs w:val="28"/>
        </w:rPr>
        <w:t xml:space="preserve"> в срок не позднее 25 января года следующего за отчетным</w:t>
      </w:r>
      <w:r w:rsidR="00F46029" w:rsidRPr="00684D91">
        <w:rPr>
          <w:sz w:val="28"/>
          <w:szCs w:val="28"/>
        </w:rPr>
        <w:t>,</w:t>
      </w:r>
      <w:r w:rsidR="001621EF">
        <w:rPr>
          <w:sz w:val="28"/>
          <w:szCs w:val="28"/>
        </w:rPr>
        <w:t xml:space="preserve"> и не позднее 01 февраля </w:t>
      </w:r>
      <w:r w:rsidR="00F46029" w:rsidRPr="00684D91">
        <w:rPr>
          <w:spacing w:val="55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представляется</w:t>
      </w:r>
      <w:r w:rsidR="00F46029" w:rsidRPr="00684D91">
        <w:rPr>
          <w:spacing w:val="48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на</w:t>
      </w:r>
      <w:r w:rsidR="00F46029" w:rsidRPr="00684D91">
        <w:rPr>
          <w:spacing w:val="49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утверждение</w:t>
      </w:r>
      <w:r w:rsidR="00F46029" w:rsidRPr="00684D91">
        <w:rPr>
          <w:spacing w:val="49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Коллегиально</w:t>
      </w:r>
      <w:r w:rsidR="001621EF">
        <w:rPr>
          <w:spacing w:val="-1"/>
          <w:sz w:val="28"/>
          <w:szCs w:val="28"/>
        </w:rPr>
        <w:t>го</w:t>
      </w:r>
      <w:r w:rsidR="00F46029" w:rsidRPr="00684D91">
        <w:rPr>
          <w:spacing w:val="45"/>
          <w:sz w:val="28"/>
          <w:szCs w:val="28"/>
        </w:rPr>
        <w:t xml:space="preserve"> </w:t>
      </w:r>
      <w:r w:rsidR="00F46029" w:rsidRPr="00684D91">
        <w:rPr>
          <w:sz w:val="28"/>
          <w:szCs w:val="28"/>
        </w:rPr>
        <w:t>орган</w:t>
      </w:r>
      <w:r w:rsidR="001621EF">
        <w:rPr>
          <w:sz w:val="28"/>
          <w:szCs w:val="28"/>
        </w:rPr>
        <w:t>а</w:t>
      </w:r>
      <w:r w:rsidR="001621EF">
        <w:rPr>
          <w:spacing w:val="45"/>
          <w:sz w:val="28"/>
          <w:szCs w:val="28"/>
        </w:rPr>
        <w:t>.</w:t>
      </w:r>
    </w:p>
    <w:p w:rsidR="00F46029" w:rsidRPr="00E119C9" w:rsidRDefault="00684D91" w:rsidP="006A36C7">
      <w:pPr>
        <w:pStyle w:val="ab"/>
        <w:widowControl w:val="0"/>
        <w:tabs>
          <w:tab w:val="left" w:pos="1465"/>
        </w:tabs>
        <w:kinsoku w:val="0"/>
        <w:overflowPunct w:val="0"/>
        <w:autoSpaceDE w:val="0"/>
        <w:autoSpaceDN w:val="0"/>
        <w:adjustRightInd w:val="0"/>
        <w:spacing w:after="0"/>
        <w:ind w:right="112" w:firstLine="567"/>
        <w:jc w:val="both"/>
        <w:rPr>
          <w:spacing w:val="-1"/>
          <w:sz w:val="28"/>
          <w:szCs w:val="28"/>
        </w:rPr>
      </w:pPr>
      <w:r w:rsidRPr="00684D91">
        <w:rPr>
          <w:spacing w:val="-1"/>
          <w:sz w:val="28"/>
          <w:szCs w:val="28"/>
        </w:rPr>
        <w:t>8</w:t>
      </w:r>
      <w:r w:rsidR="001621EF">
        <w:rPr>
          <w:spacing w:val="-1"/>
          <w:sz w:val="28"/>
          <w:szCs w:val="28"/>
        </w:rPr>
        <w:t>.2</w:t>
      </w:r>
      <w:r w:rsidR="00C1482C" w:rsidRPr="00E119C9">
        <w:rPr>
          <w:spacing w:val="-1"/>
          <w:sz w:val="28"/>
          <w:szCs w:val="28"/>
        </w:rPr>
        <w:t xml:space="preserve">. </w:t>
      </w:r>
      <w:r w:rsidR="00E119C9" w:rsidRPr="00E119C9">
        <w:rPr>
          <w:spacing w:val="-1"/>
          <w:sz w:val="28"/>
          <w:szCs w:val="28"/>
        </w:rPr>
        <w:t xml:space="preserve">Доклад </w:t>
      </w:r>
      <w:r w:rsidR="00F46029" w:rsidRPr="00E119C9">
        <w:rPr>
          <w:spacing w:val="-2"/>
          <w:sz w:val="28"/>
          <w:szCs w:val="28"/>
        </w:rPr>
        <w:t>об</w:t>
      </w:r>
      <w:r w:rsidR="00F46029" w:rsidRPr="00E119C9">
        <w:rPr>
          <w:spacing w:val="13"/>
          <w:sz w:val="28"/>
          <w:szCs w:val="28"/>
        </w:rPr>
        <w:t xml:space="preserve"> </w:t>
      </w:r>
      <w:r w:rsidR="00F46029" w:rsidRPr="00E119C9">
        <w:rPr>
          <w:spacing w:val="-1"/>
          <w:sz w:val="28"/>
          <w:szCs w:val="28"/>
        </w:rPr>
        <w:t>антимонопольном</w:t>
      </w:r>
      <w:r w:rsidR="00F46029" w:rsidRPr="00E119C9">
        <w:rPr>
          <w:spacing w:val="6"/>
          <w:sz w:val="28"/>
          <w:szCs w:val="28"/>
        </w:rPr>
        <w:t xml:space="preserve"> </w:t>
      </w:r>
      <w:r w:rsidR="00F46029" w:rsidRPr="00E119C9">
        <w:rPr>
          <w:spacing w:val="-1"/>
          <w:sz w:val="28"/>
          <w:szCs w:val="28"/>
        </w:rPr>
        <w:t>комплаенсе</w:t>
      </w:r>
      <w:r w:rsidR="00F46029" w:rsidRPr="00E119C9">
        <w:rPr>
          <w:spacing w:val="3"/>
          <w:sz w:val="28"/>
          <w:szCs w:val="28"/>
        </w:rPr>
        <w:t xml:space="preserve"> </w:t>
      </w:r>
      <w:r w:rsidR="00F46029" w:rsidRPr="00E119C9">
        <w:rPr>
          <w:sz w:val="28"/>
          <w:szCs w:val="28"/>
        </w:rPr>
        <w:t>должен</w:t>
      </w:r>
      <w:r w:rsidR="00F46029" w:rsidRPr="00E119C9">
        <w:rPr>
          <w:spacing w:val="51"/>
          <w:sz w:val="28"/>
          <w:szCs w:val="28"/>
        </w:rPr>
        <w:t xml:space="preserve"> </w:t>
      </w:r>
      <w:r w:rsidR="00F46029" w:rsidRPr="00E119C9">
        <w:rPr>
          <w:spacing w:val="-1"/>
          <w:sz w:val="28"/>
          <w:szCs w:val="28"/>
        </w:rPr>
        <w:t>содержать:</w:t>
      </w:r>
    </w:p>
    <w:p w:rsidR="00F46029" w:rsidRPr="00E119C9" w:rsidRDefault="00F46029" w:rsidP="006A36C7">
      <w:pPr>
        <w:pStyle w:val="ab"/>
        <w:tabs>
          <w:tab w:val="left" w:pos="2835"/>
          <w:tab w:val="left" w:pos="3318"/>
          <w:tab w:val="left" w:pos="4949"/>
          <w:tab w:val="left" w:pos="6721"/>
          <w:tab w:val="left" w:pos="7217"/>
          <w:tab w:val="left" w:pos="8668"/>
        </w:tabs>
        <w:kinsoku w:val="0"/>
        <w:overflowPunct w:val="0"/>
        <w:spacing w:after="0"/>
        <w:ind w:right="109" w:firstLine="567"/>
        <w:jc w:val="both"/>
        <w:rPr>
          <w:spacing w:val="33"/>
          <w:sz w:val="28"/>
          <w:szCs w:val="28"/>
        </w:rPr>
      </w:pPr>
      <w:r w:rsidRPr="00E119C9">
        <w:rPr>
          <w:spacing w:val="-1"/>
          <w:sz w:val="28"/>
          <w:szCs w:val="28"/>
        </w:rPr>
        <w:t>а)</w:t>
      </w:r>
      <w:r w:rsidR="000D24F9" w:rsidRPr="00E119C9">
        <w:rPr>
          <w:spacing w:val="-1"/>
          <w:sz w:val="28"/>
          <w:szCs w:val="28"/>
        </w:rPr>
        <w:t xml:space="preserve"> </w:t>
      </w:r>
      <w:r w:rsidRPr="00E119C9">
        <w:rPr>
          <w:spacing w:val="-1"/>
          <w:sz w:val="28"/>
          <w:szCs w:val="28"/>
        </w:rPr>
        <w:t>информацию</w:t>
      </w:r>
      <w:r w:rsidRPr="00E119C9">
        <w:rPr>
          <w:spacing w:val="4"/>
          <w:sz w:val="28"/>
          <w:szCs w:val="28"/>
        </w:rPr>
        <w:t xml:space="preserve"> </w:t>
      </w:r>
      <w:r w:rsidRPr="00E119C9">
        <w:rPr>
          <w:sz w:val="28"/>
          <w:szCs w:val="28"/>
        </w:rPr>
        <w:t>о</w:t>
      </w:r>
      <w:r w:rsidRPr="00E119C9">
        <w:rPr>
          <w:spacing w:val="-3"/>
          <w:sz w:val="28"/>
          <w:szCs w:val="28"/>
        </w:rPr>
        <w:t xml:space="preserve"> </w:t>
      </w:r>
      <w:r w:rsidRPr="00E119C9">
        <w:rPr>
          <w:spacing w:val="-1"/>
          <w:sz w:val="28"/>
          <w:szCs w:val="28"/>
        </w:rPr>
        <w:t>результатах</w:t>
      </w:r>
      <w:r w:rsidRPr="00E119C9">
        <w:rPr>
          <w:spacing w:val="1"/>
          <w:sz w:val="28"/>
          <w:szCs w:val="28"/>
        </w:rPr>
        <w:t xml:space="preserve"> </w:t>
      </w:r>
      <w:r w:rsidRPr="00E119C9">
        <w:rPr>
          <w:spacing w:val="-1"/>
          <w:sz w:val="28"/>
          <w:szCs w:val="28"/>
        </w:rPr>
        <w:t>проведенной</w:t>
      </w:r>
      <w:r w:rsidRPr="00E119C9">
        <w:rPr>
          <w:spacing w:val="3"/>
          <w:sz w:val="28"/>
          <w:szCs w:val="28"/>
        </w:rPr>
        <w:t xml:space="preserve"> </w:t>
      </w:r>
      <w:r w:rsidRPr="00E119C9">
        <w:rPr>
          <w:spacing w:val="-1"/>
          <w:sz w:val="28"/>
          <w:szCs w:val="28"/>
        </w:rPr>
        <w:t xml:space="preserve">оценки </w:t>
      </w:r>
      <w:r w:rsidRPr="00E119C9">
        <w:rPr>
          <w:sz w:val="28"/>
          <w:szCs w:val="28"/>
        </w:rPr>
        <w:t>комплаенс-рисков;</w:t>
      </w:r>
      <w:r w:rsidRPr="00E119C9">
        <w:rPr>
          <w:spacing w:val="33"/>
          <w:sz w:val="28"/>
          <w:szCs w:val="28"/>
        </w:rPr>
        <w:t xml:space="preserve"> </w:t>
      </w:r>
    </w:p>
    <w:p w:rsidR="00F46029" w:rsidRPr="00E119C9" w:rsidRDefault="00F46029" w:rsidP="006A36C7">
      <w:pPr>
        <w:pStyle w:val="ab"/>
        <w:tabs>
          <w:tab w:val="left" w:pos="2835"/>
          <w:tab w:val="left" w:pos="3318"/>
          <w:tab w:val="left" w:pos="4949"/>
          <w:tab w:val="left" w:pos="9214"/>
          <w:tab w:val="left" w:pos="9356"/>
        </w:tabs>
        <w:kinsoku w:val="0"/>
        <w:overflowPunct w:val="0"/>
        <w:spacing w:after="0"/>
        <w:ind w:right="2" w:firstLine="567"/>
        <w:jc w:val="both"/>
        <w:rPr>
          <w:spacing w:val="-1"/>
          <w:sz w:val="28"/>
          <w:szCs w:val="28"/>
        </w:rPr>
      </w:pPr>
      <w:r w:rsidRPr="00E119C9">
        <w:rPr>
          <w:spacing w:val="-1"/>
          <w:sz w:val="28"/>
          <w:szCs w:val="28"/>
        </w:rPr>
        <w:t>б)</w:t>
      </w:r>
      <w:r w:rsidR="000D24F9" w:rsidRPr="00E119C9">
        <w:rPr>
          <w:spacing w:val="-1"/>
          <w:sz w:val="28"/>
          <w:szCs w:val="28"/>
        </w:rPr>
        <w:t xml:space="preserve"> </w:t>
      </w:r>
      <w:r w:rsidRPr="00E119C9">
        <w:rPr>
          <w:spacing w:val="-1"/>
          <w:sz w:val="28"/>
          <w:szCs w:val="28"/>
        </w:rPr>
        <w:t>информацию</w:t>
      </w:r>
      <w:r w:rsidR="000D24F9" w:rsidRPr="00E119C9">
        <w:rPr>
          <w:spacing w:val="-1"/>
          <w:sz w:val="28"/>
          <w:szCs w:val="28"/>
        </w:rPr>
        <w:t xml:space="preserve"> </w:t>
      </w:r>
      <w:r w:rsidRPr="00E119C9">
        <w:rPr>
          <w:spacing w:val="-2"/>
          <w:sz w:val="28"/>
          <w:szCs w:val="28"/>
        </w:rPr>
        <w:t>об</w:t>
      </w:r>
      <w:r w:rsidR="000D24F9" w:rsidRPr="00E119C9">
        <w:rPr>
          <w:spacing w:val="-2"/>
          <w:sz w:val="28"/>
          <w:szCs w:val="28"/>
        </w:rPr>
        <w:t xml:space="preserve"> </w:t>
      </w:r>
      <w:r w:rsidR="000D24F9" w:rsidRPr="00E119C9">
        <w:rPr>
          <w:spacing w:val="-1"/>
          <w:sz w:val="28"/>
          <w:szCs w:val="28"/>
        </w:rPr>
        <w:t xml:space="preserve">исполнении </w:t>
      </w:r>
      <w:r w:rsidRPr="00E119C9">
        <w:rPr>
          <w:spacing w:val="-1"/>
          <w:sz w:val="28"/>
          <w:szCs w:val="28"/>
        </w:rPr>
        <w:t>мероприятий</w:t>
      </w:r>
      <w:r w:rsidR="000D24F9" w:rsidRPr="00E119C9">
        <w:rPr>
          <w:spacing w:val="-1"/>
          <w:sz w:val="28"/>
          <w:szCs w:val="28"/>
        </w:rPr>
        <w:t xml:space="preserve"> </w:t>
      </w:r>
      <w:r w:rsidRPr="00E119C9">
        <w:rPr>
          <w:sz w:val="28"/>
          <w:szCs w:val="28"/>
        </w:rPr>
        <w:t>по</w:t>
      </w:r>
      <w:r w:rsidR="000D24F9" w:rsidRPr="00E119C9">
        <w:rPr>
          <w:sz w:val="28"/>
          <w:szCs w:val="28"/>
        </w:rPr>
        <w:t xml:space="preserve"> снижению комплаенс-рисков;</w:t>
      </w:r>
      <w:r w:rsidRPr="00E119C9">
        <w:rPr>
          <w:sz w:val="28"/>
          <w:szCs w:val="28"/>
        </w:rPr>
        <w:tab/>
      </w:r>
    </w:p>
    <w:p w:rsidR="00F46029" w:rsidRPr="00E119C9" w:rsidRDefault="00F46029" w:rsidP="006A36C7">
      <w:pPr>
        <w:pStyle w:val="ab"/>
        <w:kinsoku w:val="0"/>
        <w:overflowPunct w:val="0"/>
        <w:spacing w:after="0"/>
        <w:ind w:right="112" w:firstLine="567"/>
        <w:jc w:val="both"/>
        <w:rPr>
          <w:spacing w:val="-1"/>
          <w:sz w:val="28"/>
          <w:szCs w:val="28"/>
        </w:rPr>
      </w:pPr>
      <w:r w:rsidRPr="00E119C9">
        <w:rPr>
          <w:spacing w:val="-1"/>
          <w:sz w:val="28"/>
          <w:szCs w:val="28"/>
        </w:rPr>
        <w:t>в)</w:t>
      </w:r>
      <w:r w:rsidR="000D24F9" w:rsidRPr="00E119C9">
        <w:rPr>
          <w:spacing w:val="-1"/>
          <w:sz w:val="28"/>
          <w:szCs w:val="28"/>
        </w:rPr>
        <w:t xml:space="preserve"> </w:t>
      </w:r>
      <w:r w:rsidRPr="00E119C9">
        <w:rPr>
          <w:spacing w:val="-1"/>
          <w:sz w:val="28"/>
          <w:szCs w:val="28"/>
        </w:rPr>
        <w:t>информацию</w:t>
      </w:r>
      <w:r w:rsidRPr="00E119C9">
        <w:rPr>
          <w:spacing w:val="60"/>
          <w:sz w:val="28"/>
          <w:szCs w:val="28"/>
        </w:rPr>
        <w:t xml:space="preserve"> </w:t>
      </w:r>
      <w:r w:rsidRPr="00E119C9">
        <w:rPr>
          <w:sz w:val="28"/>
          <w:szCs w:val="28"/>
        </w:rPr>
        <w:t>о</w:t>
      </w:r>
      <w:r w:rsidRPr="00E119C9">
        <w:rPr>
          <w:spacing w:val="53"/>
          <w:sz w:val="28"/>
          <w:szCs w:val="28"/>
        </w:rPr>
        <w:t xml:space="preserve"> </w:t>
      </w:r>
      <w:r w:rsidRPr="00E119C9">
        <w:rPr>
          <w:sz w:val="28"/>
          <w:szCs w:val="28"/>
        </w:rPr>
        <w:t>достижении</w:t>
      </w:r>
      <w:r w:rsidRPr="00E119C9">
        <w:rPr>
          <w:spacing w:val="59"/>
          <w:sz w:val="28"/>
          <w:szCs w:val="28"/>
        </w:rPr>
        <w:t xml:space="preserve"> </w:t>
      </w:r>
      <w:r w:rsidRPr="00E119C9">
        <w:rPr>
          <w:spacing w:val="-1"/>
          <w:sz w:val="28"/>
          <w:szCs w:val="28"/>
        </w:rPr>
        <w:t>ключевых</w:t>
      </w:r>
      <w:r w:rsidRPr="00E119C9">
        <w:rPr>
          <w:spacing w:val="57"/>
          <w:sz w:val="28"/>
          <w:szCs w:val="28"/>
        </w:rPr>
        <w:t xml:space="preserve"> </w:t>
      </w:r>
      <w:r w:rsidRPr="00E119C9">
        <w:rPr>
          <w:spacing w:val="-1"/>
          <w:sz w:val="28"/>
          <w:szCs w:val="28"/>
        </w:rPr>
        <w:t>показателей</w:t>
      </w:r>
      <w:r w:rsidRPr="00E119C9">
        <w:rPr>
          <w:spacing w:val="55"/>
          <w:sz w:val="28"/>
          <w:szCs w:val="28"/>
        </w:rPr>
        <w:t xml:space="preserve"> </w:t>
      </w:r>
      <w:r w:rsidRPr="00E119C9">
        <w:rPr>
          <w:sz w:val="28"/>
          <w:szCs w:val="28"/>
        </w:rPr>
        <w:t>эффективности</w:t>
      </w:r>
      <w:r w:rsidRPr="00E119C9">
        <w:rPr>
          <w:spacing w:val="35"/>
          <w:sz w:val="28"/>
          <w:szCs w:val="28"/>
        </w:rPr>
        <w:t xml:space="preserve"> </w:t>
      </w:r>
      <w:r w:rsidRPr="00E119C9">
        <w:rPr>
          <w:spacing w:val="-1"/>
          <w:sz w:val="28"/>
          <w:szCs w:val="28"/>
        </w:rPr>
        <w:t>антимонопольного</w:t>
      </w:r>
      <w:r w:rsidRPr="00E119C9">
        <w:rPr>
          <w:spacing w:val="-3"/>
          <w:sz w:val="28"/>
          <w:szCs w:val="28"/>
        </w:rPr>
        <w:t xml:space="preserve"> </w:t>
      </w:r>
      <w:r w:rsidRPr="00E119C9">
        <w:rPr>
          <w:spacing w:val="-1"/>
          <w:sz w:val="28"/>
          <w:szCs w:val="28"/>
        </w:rPr>
        <w:t>комплаенса;</w:t>
      </w:r>
    </w:p>
    <w:p w:rsidR="00F46029" w:rsidRDefault="00684D91" w:rsidP="006A36C7">
      <w:pPr>
        <w:pStyle w:val="ab"/>
        <w:widowControl w:val="0"/>
        <w:tabs>
          <w:tab w:val="left" w:pos="1309"/>
          <w:tab w:val="left" w:pos="7250"/>
        </w:tabs>
        <w:kinsoku w:val="0"/>
        <w:overflowPunct w:val="0"/>
        <w:autoSpaceDE w:val="0"/>
        <w:autoSpaceDN w:val="0"/>
        <w:adjustRightInd w:val="0"/>
        <w:spacing w:after="0"/>
        <w:ind w:right="109" w:firstLine="567"/>
        <w:jc w:val="both"/>
        <w:rPr>
          <w:spacing w:val="-1"/>
          <w:sz w:val="28"/>
          <w:szCs w:val="28"/>
        </w:rPr>
      </w:pPr>
      <w:r w:rsidRPr="00684D91">
        <w:rPr>
          <w:spacing w:val="-1"/>
          <w:sz w:val="28"/>
          <w:szCs w:val="28"/>
        </w:rPr>
        <w:t>8</w:t>
      </w:r>
      <w:r w:rsidR="001621EF">
        <w:rPr>
          <w:spacing w:val="-1"/>
          <w:sz w:val="28"/>
          <w:szCs w:val="28"/>
        </w:rPr>
        <w:t>.3</w:t>
      </w:r>
      <w:r w:rsidR="00C1482C" w:rsidRPr="00E119C9">
        <w:rPr>
          <w:spacing w:val="-1"/>
          <w:sz w:val="28"/>
          <w:szCs w:val="28"/>
        </w:rPr>
        <w:t xml:space="preserve">. </w:t>
      </w:r>
      <w:r w:rsidR="00E119C9" w:rsidRPr="00E119C9">
        <w:rPr>
          <w:spacing w:val="-1"/>
          <w:sz w:val="28"/>
          <w:szCs w:val="28"/>
        </w:rPr>
        <w:t>Доклад</w:t>
      </w:r>
      <w:r w:rsidR="00F46029" w:rsidRPr="00E119C9">
        <w:rPr>
          <w:spacing w:val="65"/>
          <w:sz w:val="28"/>
          <w:szCs w:val="28"/>
        </w:rPr>
        <w:t xml:space="preserve"> </w:t>
      </w:r>
      <w:r w:rsidR="00F46029" w:rsidRPr="00E119C9">
        <w:rPr>
          <w:spacing w:val="-2"/>
          <w:sz w:val="28"/>
          <w:szCs w:val="28"/>
        </w:rPr>
        <w:t>об</w:t>
      </w:r>
      <w:r w:rsidR="00F46029" w:rsidRPr="00E119C9">
        <w:rPr>
          <w:spacing w:val="62"/>
          <w:sz w:val="28"/>
          <w:szCs w:val="28"/>
        </w:rPr>
        <w:t xml:space="preserve"> </w:t>
      </w:r>
      <w:r w:rsidR="00F46029" w:rsidRPr="00E119C9">
        <w:rPr>
          <w:spacing w:val="-1"/>
          <w:sz w:val="28"/>
          <w:szCs w:val="28"/>
        </w:rPr>
        <w:t>антимонопольном</w:t>
      </w:r>
      <w:r w:rsidR="00F46029" w:rsidRPr="00E119C9">
        <w:rPr>
          <w:spacing w:val="60"/>
          <w:sz w:val="28"/>
          <w:szCs w:val="28"/>
        </w:rPr>
        <w:t xml:space="preserve"> </w:t>
      </w:r>
      <w:r w:rsidR="00F46029" w:rsidRPr="00E119C9">
        <w:rPr>
          <w:spacing w:val="-1"/>
          <w:sz w:val="28"/>
          <w:szCs w:val="28"/>
        </w:rPr>
        <w:t>комплаенсе,</w:t>
      </w:r>
      <w:r w:rsidR="00F46029" w:rsidRPr="00E119C9">
        <w:rPr>
          <w:spacing w:val="67"/>
          <w:sz w:val="28"/>
          <w:szCs w:val="28"/>
        </w:rPr>
        <w:t xml:space="preserve"> </w:t>
      </w:r>
      <w:r w:rsidR="00F46029" w:rsidRPr="00E119C9">
        <w:rPr>
          <w:spacing w:val="-1"/>
          <w:sz w:val="28"/>
          <w:szCs w:val="28"/>
        </w:rPr>
        <w:t>утвержденный</w:t>
      </w:r>
      <w:r w:rsidR="00F46029" w:rsidRPr="00E119C9">
        <w:rPr>
          <w:spacing w:val="53"/>
          <w:sz w:val="28"/>
          <w:szCs w:val="28"/>
        </w:rPr>
        <w:t xml:space="preserve"> </w:t>
      </w:r>
      <w:r w:rsidR="00F46029" w:rsidRPr="00E119C9">
        <w:rPr>
          <w:spacing w:val="-1"/>
          <w:sz w:val="28"/>
          <w:szCs w:val="28"/>
        </w:rPr>
        <w:t>Коллегиальным</w:t>
      </w:r>
      <w:r w:rsidR="00F46029" w:rsidRPr="00E119C9">
        <w:rPr>
          <w:spacing w:val="34"/>
          <w:sz w:val="28"/>
          <w:szCs w:val="28"/>
        </w:rPr>
        <w:t xml:space="preserve"> </w:t>
      </w:r>
      <w:r w:rsidR="00F46029" w:rsidRPr="00E119C9">
        <w:rPr>
          <w:spacing w:val="-1"/>
          <w:sz w:val="28"/>
          <w:szCs w:val="28"/>
        </w:rPr>
        <w:t>органом,</w:t>
      </w:r>
      <w:r w:rsidR="00F46029" w:rsidRPr="00E119C9">
        <w:rPr>
          <w:spacing w:val="37"/>
          <w:sz w:val="28"/>
          <w:szCs w:val="28"/>
        </w:rPr>
        <w:t xml:space="preserve"> </w:t>
      </w:r>
      <w:r w:rsidR="007951C6" w:rsidRPr="007951C6">
        <w:rPr>
          <w:sz w:val="28"/>
          <w:szCs w:val="28"/>
        </w:rPr>
        <w:t xml:space="preserve">в срок не позднее 01 февраля направляется в департамент экономического развития Воронежской области и </w:t>
      </w:r>
      <w:r w:rsidR="00F46029" w:rsidRPr="00E119C9">
        <w:rPr>
          <w:spacing w:val="-1"/>
          <w:sz w:val="28"/>
          <w:szCs w:val="28"/>
        </w:rPr>
        <w:t>размещается</w:t>
      </w:r>
      <w:r w:rsidR="00F46029" w:rsidRPr="00E119C9">
        <w:rPr>
          <w:spacing w:val="34"/>
          <w:sz w:val="28"/>
          <w:szCs w:val="28"/>
        </w:rPr>
        <w:t xml:space="preserve"> </w:t>
      </w:r>
      <w:r w:rsidR="00F46029" w:rsidRPr="00E119C9">
        <w:rPr>
          <w:spacing w:val="-1"/>
          <w:sz w:val="28"/>
          <w:szCs w:val="28"/>
        </w:rPr>
        <w:t>на</w:t>
      </w:r>
      <w:r w:rsidR="00F46029" w:rsidRPr="00E119C9">
        <w:rPr>
          <w:spacing w:val="35"/>
          <w:sz w:val="28"/>
          <w:szCs w:val="28"/>
        </w:rPr>
        <w:t xml:space="preserve"> </w:t>
      </w:r>
      <w:r w:rsidR="00F46029" w:rsidRPr="00E119C9">
        <w:rPr>
          <w:spacing w:val="-1"/>
          <w:sz w:val="28"/>
          <w:szCs w:val="28"/>
        </w:rPr>
        <w:t>официальном</w:t>
      </w:r>
      <w:r w:rsidR="00F46029" w:rsidRPr="00E119C9">
        <w:rPr>
          <w:spacing w:val="34"/>
          <w:sz w:val="28"/>
          <w:szCs w:val="28"/>
        </w:rPr>
        <w:t xml:space="preserve"> </w:t>
      </w:r>
      <w:r w:rsidR="00F46029" w:rsidRPr="00E119C9">
        <w:rPr>
          <w:sz w:val="28"/>
          <w:szCs w:val="28"/>
        </w:rPr>
        <w:t>сайте</w:t>
      </w:r>
      <w:r w:rsidR="00F46029" w:rsidRPr="00E119C9">
        <w:rPr>
          <w:spacing w:val="34"/>
          <w:sz w:val="28"/>
          <w:szCs w:val="28"/>
        </w:rPr>
        <w:t xml:space="preserve"> </w:t>
      </w:r>
      <w:r w:rsidR="00F46029" w:rsidRPr="00E119C9">
        <w:rPr>
          <w:spacing w:val="-1"/>
          <w:sz w:val="28"/>
          <w:szCs w:val="28"/>
        </w:rPr>
        <w:t>администрации</w:t>
      </w:r>
      <w:r w:rsidR="00F46029" w:rsidRPr="00E119C9">
        <w:rPr>
          <w:spacing w:val="63"/>
          <w:sz w:val="28"/>
          <w:szCs w:val="28"/>
        </w:rPr>
        <w:t xml:space="preserve"> </w:t>
      </w:r>
      <w:r w:rsidR="00C1482C" w:rsidRPr="00E119C9">
        <w:rPr>
          <w:spacing w:val="-1"/>
          <w:sz w:val="28"/>
          <w:szCs w:val="28"/>
        </w:rPr>
        <w:t>Кантемировского</w:t>
      </w:r>
      <w:r w:rsidR="000D24F9" w:rsidRPr="00E119C9">
        <w:rPr>
          <w:sz w:val="28"/>
          <w:szCs w:val="28"/>
        </w:rPr>
        <w:t xml:space="preserve"> муниципального</w:t>
      </w:r>
      <w:r w:rsidR="00F46029" w:rsidRPr="00E119C9">
        <w:rPr>
          <w:spacing w:val="55"/>
          <w:sz w:val="28"/>
          <w:szCs w:val="28"/>
        </w:rPr>
        <w:t xml:space="preserve"> </w:t>
      </w:r>
      <w:r w:rsidR="00F46029" w:rsidRPr="00E119C9">
        <w:rPr>
          <w:spacing w:val="-1"/>
          <w:sz w:val="28"/>
          <w:szCs w:val="28"/>
        </w:rPr>
        <w:t>района</w:t>
      </w:r>
      <w:r w:rsidR="000D24F9" w:rsidRPr="00E119C9">
        <w:rPr>
          <w:spacing w:val="-1"/>
          <w:sz w:val="28"/>
          <w:szCs w:val="28"/>
        </w:rPr>
        <w:t xml:space="preserve"> </w:t>
      </w:r>
      <w:r w:rsidR="00F46029" w:rsidRPr="00E119C9">
        <w:rPr>
          <w:sz w:val="28"/>
          <w:szCs w:val="28"/>
        </w:rPr>
        <w:t>в</w:t>
      </w:r>
      <w:r w:rsidR="00F46029" w:rsidRPr="00E119C9">
        <w:rPr>
          <w:spacing w:val="59"/>
          <w:sz w:val="28"/>
          <w:szCs w:val="28"/>
        </w:rPr>
        <w:t xml:space="preserve"> </w:t>
      </w:r>
      <w:r w:rsidR="00F46029" w:rsidRPr="00E119C9">
        <w:rPr>
          <w:spacing w:val="-1"/>
          <w:sz w:val="28"/>
          <w:szCs w:val="28"/>
        </w:rPr>
        <w:t>информационно</w:t>
      </w:r>
      <w:r w:rsidR="000D24F9" w:rsidRPr="00E119C9">
        <w:rPr>
          <w:spacing w:val="-1"/>
          <w:sz w:val="28"/>
          <w:szCs w:val="28"/>
        </w:rPr>
        <w:t xml:space="preserve"> </w:t>
      </w:r>
      <w:r w:rsidR="00F46029" w:rsidRPr="00E119C9">
        <w:rPr>
          <w:spacing w:val="-1"/>
          <w:sz w:val="28"/>
          <w:szCs w:val="28"/>
        </w:rPr>
        <w:t>-</w:t>
      </w:r>
      <w:r w:rsidR="00F46029" w:rsidRPr="00E119C9">
        <w:rPr>
          <w:spacing w:val="35"/>
          <w:sz w:val="28"/>
          <w:szCs w:val="28"/>
        </w:rPr>
        <w:t xml:space="preserve"> </w:t>
      </w:r>
      <w:r w:rsidR="00F46029" w:rsidRPr="00E119C9">
        <w:rPr>
          <w:spacing w:val="-1"/>
          <w:sz w:val="28"/>
          <w:szCs w:val="28"/>
        </w:rPr>
        <w:t>телекоммуникационной</w:t>
      </w:r>
      <w:r w:rsidR="00F46029" w:rsidRPr="00E119C9">
        <w:rPr>
          <w:sz w:val="28"/>
          <w:szCs w:val="28"/>
        </w:rPr>
        <w:t xml:space="preserve"> </w:t>
      </w:r>
      <w:r w:rsidR="00F46029" w:rsidRPr="00E119C9">
        <w:rPr>
          <w:spacing w:val="-1"/>
          <w:sz w:val="28"/>
          <w:szCs w:val="28"/>
        </w:rPr>
        <w:t>сети</w:t>
      </w:r>
      <w:r w:rsidR="00F46029" w:rsidRPr="00E119C9">
        <w:rPr>
          <w:spacing w:val="3"/>
          <w:sz w:val="28"/>
          <w:szCs w:val="28"/>
        </w:rPr>
        <w:t xml:space="preserve"> </w:t>
      </w:r>
      <w:r w:rsidR="00F46029" w:rsidRPr="00E119C9">
        <w:rPr>
          <w:spacing w:val="-1"/>
          <w:sz w:val="28"/>
          <w:szCs w:val="28"/>
        </w:rPr>
        <w:t>«Интернет»</w:t>
      </w:r>
      <w:r w:rsidR="00F46029" w:rsidRPr="00E119C9">
        <w:rPr>
          <w:spacing w:val="-2"/>
          <w:sz w:val="28"/>
          <w:szCs w:val="28"/>
        </w:rPr>
        <w:t xml:space="preserve"> </w:t>
      </w:r>
      <w:r w:rsidR="00F46029" w:rsidRPr="00E119C9">
        <w:rPr>
          <w:sz w:val="28"/>
          <w:szCs w:val="28"/>
        </w:rPr>
        <w:t>в</w:t>
      </w:r>
      <w:r w:rsidR="00F46029" w:rsidRPr="00E119C9">
        <w:rPr>
          <w:spacing w:val="1"/>
          <w:sz w:val="28"/>
          <w:szCs w:val="28"/>
        </w:rPr>
        <w:t xml:space="preserve"> </w:t>
      </w:r>
      <w:r w:rsidR="00F46029" w:rsidRPr="00E119C9">
        <w:rPr>
          <w:spacing w:val="-1"/>
          <w:sz w:val="28"/>
          <w:szCs w:val="28"/>
        </w:rPr>
        <w:t>течение</w:t>
      </w:r>
      <w:r w:rsidR="00F46029" w:rsidRPr="00E119C9">
        <w:rPr>
          <w:spacing w:val="-3"/>
          <w:sz w:val="28"/>
          <w:szCs w:val="28"/>
        </w:rPr>
        <w:t xml:space="preserve"> </w:t>
      </w:r>
      <w:r w:rsidR="00E119C9" w:rsidRPr="00E119C9">
        <w:rPr>
          <w:sz w:val="28"/>
          <w:szCs w:val="28"/>
        </w:rPr>
        <w:t xml:space="preserve"> месяца </w:t>
      </w:r>
      <w:r w:rsidR="00F46029" w:rsidRPr="00E119C9">
        <w:rPr>
          <w:sz w:val="28"/>
          <w:szCs w:val="28"/>
        </w:rPr>
        <w:t>с</w:t>
      </w:r>
      <w:r w:rsidR="00F46029" w:rsidRPr="00E119C9">
        <w:rPr>
          <w:spacing w:val="1"/>
          <w:sz w:val="28"/>
          <w:szCs w:val="28"/>
        </w:rPr>
        <w:t xml:space="preserve"> </w:t>
      </w:r>
      <w:r w:rsidR="00F46029" w:rsidRPr="00E119C9">
        <w:rPr>
          <w:spacing w:val="-1"/>
          <w:sz w:val="28"/>
          <w:szCs w:val="28"/>
        </w:rPr>
        <w:t>момента</w:t>
      </w:r>
      <w:r w:rsidR="00F46029" w:rsidRPr="00E119C9">
        <w:rPr>
          <w:spacing w:val="64"/>
          <w:sz w:val="28"/>
          <w:szCs w:val="28"/>
        </w:rPr>
        <w:t xml:space="preserve"> </w:t>
      </w:r>
      <w:r w:rsidR="00F46029" w:rsidRPr="00E119C9">
        <w:rPr>
          <w:sz w:val="28"/>
          <w:szCs w:val="28"/>
        </w:rPr>
        <w:t>его</w:t>
      </w:r>
      <w:r w:rsidR="00F46029" w:rsidRPr="00E119C9">
        <w:rPr>
          <w:spacing w:val="1"/>
          <w:sz w:val="28"/>
          <w:szCs w:val="28"/>
        </w:rPr>
        <w:t xml:space="preserve"> </w:t>
      </w:r>
      <w:r w:rsidR="00F46029" w:rsidRPr="00E119C9">
        <w:rPr>
          <w:spacing w:val="-1"/>
          <w:sz w:val="28"/>
          <w:szCs w:val="28"/>
        </w:rPr>
        <w:t>утверждения.</w:t>
      </w:r>
    </w:p>
    <w:p w:rsidR="00F46029" w:rsidRDefault="00684D91" w:rsidP="006A36C7">
      <w:pPr>
        <w:pStyle w:val="110"/>
        <w:tabs>
          <w:tab w:val="left" w:pos="1000"/>
        </w:tabs>
        <w:kinsoku w:val="0"/>
        <w:overflowPunct w:val="0"/>
        <w:ind w:left="568" w:right="538"/>
        <w:jc w:val="center"/>
        <w:outlineLvl w:val="9"/>
        <w:rPr>
          <w:spacing w:val="-1"/>
        </w:rPr>
      </w:pPr>
      <w:r>
        <w:rPr>
          <w:spacing w:val="-1"/>
          <w:lang w:val="en-US"/>
        </w:rPr>
        <w:t>I</w:t>
      </w:r>
      <w:r w:rsidR="000D24F9">
        <w:rPr>
          <w:spacing w:val="-1"/>
          <w:lang w:val="en-US"/>
        </w:rPr>
        <w:t>X</w:t>
      </w:r>
      <w:r w:rsidR="000D24F9" w:rsidRPr="000D24F9">
        <w:rPr>
          <w:spacing w:val="-1"/>
        </w:rPr>
        <w:t xml:space="preserve">. </w:t>
      </w:r>
      <w:r w:rsidR="00F46029">
        <w:rPr>
          <w:spacing w:val="-1"/>
        </w:rPr>
        <w:t>Ознакомление</w:t>
      </w:r>
      <w:r w:rsidR="00F46029">
        <w:rPr>
          <w:spacing w:val="1"/>
        </w:rPr>
        <w:t xml:space="preserve"> </w:t>
      </w:r>
      <w:r w:rsidR="00F46029">
        <w:rPr>
          <w:spacing w:val="-1"/>
        </w:rPr>
        <w:t>служащих</w:t>
      </w:r>
      <w:r w:rsidR="00C1482C">
        <w:rPr>
          <w:spacing w:val="-1"/>
        </w:rPr>
        <w:t xml:space="preserve"> </w:t>
      </w:r>
      <w:r w:rsidR="00051810">
        <w:rPr>
          <w:spacing w:val="-1"/>
        </w:rPr>
        <w:t xml:space="preserve">администрации </w:t>
      </w:r>
      <w:r w:rsidR="00C1482C">
        <w:rPr>
          <w:spacing w:val="-1"/>
        </w:rPr>
        <w:t xml:space="preserve">Кантемировского </w:t>
      </w:r>
      <w:r w:rsidR="00F46029">
        <w:rPr>
          <w:spacing w:val="1"/>
        </w:rPr>
        <w:t xml:space="preserve"> </w:t>
      </w:r>
      <w:r w:rsidR="00F46029">
        <w:rPr>
          <w:spacing w:val="-1"/>
        </w:rPr>
        <w:t>муниципального</w:t>
      </w:r>
      <w:r w:rsidR="00F46029">
        <w:rPr>
          <w:spacing w:val="1"/>
        </w:rPr>
        <w:t xml:space="preserve"> </w:t>
      </w:r>
      <w:r w:rsidR="00F46029">
        <w:rPr>
          <w:spacing w:val="-1"/>
        </w:rPr>
        <w:t>района</w:t>
      </w:r>
      <w:r w:rsidR="00F46029">
        <w:rPr>
          <w:spacing w:val="6"/>
        </w:rPr>
        <w:t xml:space="preserve"> </w:t>
      </w:r>
      <w:r w:rsidR="00F46029">
        <w:t>с</w:t>
      </w:r>
      <w:r w:rsidR="00F46029">
        <w:rPr>
          <w:spacing w:val="41"/>
        </w:rPr>
        <w:t xml:space="preserve"> </w:t>
      </w:r>
      <w:r w:rsidR="00F46029">
        <w:rPr>
          <w:spacing w:val="-1"/>
        </w:rPr>
        <w:t>антимонопольным</w:t>
      </w:r>
      <w:r w:rsidR="00F46029">
        <w:rPr>
          <w:spacing w:val="5"/>
        </w:rPr>
        <w:t xml:space="preserve"> </w:t>
      </w:r>
      <w:r w:rsidR="00F46029">
        <w:rPr>
          <w:spacing w:val="-1"/>
        </w:rPr>
        <w:t>комплаенсом.</w:t>
      </w:r>
      <w:r w:rsidR="00F46029">
        <w:rPr>
          <w:spacing w:val="3"/>
        </w:rPr>
        <w:t xml:space="preserve"> </w:t>
      </w:r>
      <w:r w:rsidR="00F46029">
        <w:rPr>
          <w:spacing w:val="-1"/>
        </w:rPr>
        <w:t>Проведение</w:t>
      </w:r>
      <w:r w:rsidR="00F46029">
        <w:rPr>
          <w:spacing w:val="1"/>
        </w:rPr>
        <w:t xml:space="preserve"> </w:t>
      </w:r>
      <w:r w:rsidR="00F46029">
        <w:rPr>
          <w:spacing w:val="-1"/>
        </w:rPr>
        <w:t>обучения</w:t>
      </w:r>
      <w:r w:rsidR="00F46029">
        <w:rPr>
          <w:spacing w:val="2"/>
        </w:rPr>
        <w:t xml:space="preserve"> </w:t>
      </w:r>
      <w:r w:rsidR="00F46029">
        <w:rPr>
          <w:spacing w:val="-1"/>
        </w:rPr>
        <w:t>требованиям</w:t>
      </w:r>
      <w:r w:rsidR="00F46029">
        <w:rPr>
          <w:spacing w:val="45"/>
        </w:rPr>
        <w:t xml:space="preserve"> </w:t>
      </w:r>
      <w:r w:rsidR="00F46029">
        <w:rPr>
          <w:spacing w:val="-1"/>
        </w:rPr>
        <w:t>антимонопольного</w:t>
      </w:r>
      <w:r w:rsidR="00F46029">
        <w:rPr>
          <w:spacing w:val="1"/>
        </w:rPr>
        <w:t xml:space="preserve"> </w:t>
      </w:r>
      <w:r w:rsidR="00F46029">
        <w:rPr>
          <w:spacing w:val="-1"/>
        </w:rPr>
        <w:t>законодательства</w:t>
      </w:r>
      <w:r w:rsidR="00F46029">
        <w:rPr>
          <w:spacing w:val="2"/>
        </w:rPr>
        <w:t xml:space="preserve"> </w:t>
      </w:r>
      <w:r w:rsidR="00F46029">
        <w:t xml:space="preserve">и </w:t>
      </w:r>
      <w:r w:rsidR="00F46029">
        <w:rPr>
          <w:spacing w:val="-1"/>
        </w:rPr>
        <w:t>антимонопольного</w:t>
      </w:r>
      <w:r w:rsidR="00F46029">
        <w:rPr>
          <w:spacing w:val="1"/>
        </w:rPr>
        <w:t xml:space="preserve"> </w:t>
      </w:r>
      <w:r w:rsidR="00F46029">
        <w:rPr>
          <w:spacing w:val="-1"/>
        </w:rPr>
        <w:t>комплаенса</w:t>
      </w:r>
    </w:p>
    <w:p w:rsidR="00F46029" w:rsidRPr="000D24F9" w:rsidRDefault="00684D91" w:rsidP="006A36C7">
      <w:pPr>
        <w:pStyle w:val="ab"/>
        <w:widowControl w:val="0"/>
        <w:tabs>
          <w:tab w:val="left" w:pos="1417"/>
        </w:tabs>
        <w:kinsoku w:val="0"/>
        <w:overflowPunct w:val="0"/>
        <w:autoSpaceDE w:val="0"/>
        <w:autoSpaceDN w:val="0"/>
        <w:adjustRightInd w:val="0"/>
        <w:spacing w:after="0"/>
        <w:ind w:right="107" w:firstLine="567"/>
        <w:jc w:val="both"/>
        <w:rPr>
          <w:spacing w:val="-1"/>
          <w:sz w:val="28"/>
          <w:szCs w:val="28"/>
        </w:rPr>
      </w:pPr>
      <w:r w:rsidRPr="00684D91">
        <w:rPr>
          <w:sz w:val="28"/>
          <w:szCs w:val="28"/>
        </w:rPr>
        <w:t>9</w:t>
      </w:r>
      <w:r w:rsidR="00C1482C" w:rsidRPr="00684D91">
        <w:rPr>
          <w:sz w:val="28"/>
          <w:szCs w:val="28"/>
        </w:rPr>
        <w:t xml:space="preserve">.1. </w:t>
      </w:r>
      <w:r w:rsidR="00F46029" w:rsidRPr="00684D91">
        <w:rPr>
          <w:sz w:val="28"/>
          <w:szCs w:val="28"/>
        </w:rPr>
        <w:t>При</w:t>
      </w:r>
      <w:r w:rsidR="00F46029" w:rsidRPr="00684D91">
        <w:rPr>
          <w:spacing w:val="28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поступлении</w:t>
      </w:r>
      <w:r w:rsidR="00F46029" w:rsidRPr="00684D91">
        <w:rPr>
          <w:spacing w:val="28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на</w:t>
      </w:r>
      <w:r w:rsidR="00F46029" w:rsidRPr="00684D91">
        <w:rPr>
          <w:spacing w:val="32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муниципальную</w:t>
      </w:r>
      <w:r w:rsidR="00F46029" w:rsidRPr="00684D91">
        <w:rPr>
          <w:spacing w:val="29"/>
          <w:sz w:val="28"/>
          <w:szCs w:val="28"/>
        </w:rPr>
        <w:t xml:space="preserve"> </w:t>
      </w:r>
      <w:r w:rsidR="00F46029" w:rsidRPr="00684D91">
        <w:rPr>
          <w:sz w:val="28"/>
          <w:szCs w:val="28"/>
        </w:rPr>
        <w:t>службу</w:t>
      </w:r>
      <w:r w:rsidR="00F46029" w:rsidRPr="00684D91">
        <w:rPr>
          <w:spacing w:val="25"/>
          <w:sz w:val="28"/>
          <w:szCs w:val="28"/>
        </w:rPr>
        <w:t xml:space="preserve"> </w:t>
      </w:r>
      <w:r w:rsidR="00F46029" w:rsidRPr="00684D91">
        <w:rPr>
          <w:sz w:val="28"/>
          <w:szCs w:val="28"/>
        </w:rPr>
        <w:t>в</w:t>
      </w:r>
      <w:r w:rsidR="00F46029" w:rsidRPr="00684D91">
        <w:rPr>
          <w:spacing w:val="31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администрацию</w:t>
      </w:r>
      <w:r w:rsidR="00C1482C" w:rsidRPr="00684D91">
        <w:rPr>
          <w:spacing w:val="-1"/>
          <w:sz w:val="28"/>
          <w:szCs w:val="28"/>
        </w:rPr>
        <w:t xml:space="preserve"> Кантемировского </w:t>
      </w:r>
      <w:r w:rsidR="00F46029" w:rsidRPr="00684D91">
        <w:rPr>
          <w:spacing w:val="37"/>
          <w:sz w:val="28"/>
          <w:szCs w:val="28"/>
        </w:rPr>
        <w:t xml:space="preserve"> </w:t>
      </w:r>
      <w:r w:rsidR="00F46029" w:rsidRPr="00684D91">
        <w:rPr>
          <w:sz w:val="28"/>
          <w:szCs w:val="28"/>
        </w:rPr>
        <w:t>муниципального</w:t>
      </w:r>
      <w:r w:rsidR="00F46029" w:rsidRPr="00684D91">
        <w:rPr>
          <w:spacing w:val="41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района</w:t>
      </w:r>
      <w:r w:rsidR="00C1482C" w:rsidRPr="00684D91">
        <w:rPr>
          <w:sz w:val="28"/>
          <w:szCs w:val="28"/>
        </w:rPr>
        <w:t xml:space="preserve"> отдел  организационной и правовой работы администрации Кантемировского муниципального район</w:t>
      </w:r>
      <w:r w:rsidR="00F46029" w:rsidRPr="00684D91">
        <w:rPr>
          <w:spacing w:val="31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обеспечивает</w:t>
      </w:r>
      <w:r w:rsidR="00F46029" w:rsidRPr="00684D91">
        <w:rPr>
          <w:spacing w:val="3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ознакомление</w:t>
      </w:r>
      <w:r w:rsidR="00F46029" w:rsidRPr="00684D91">
        <w:rPr>
          <w:spacing w:val="-3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гражданина</w:t>
      </w:r>
      <w:r w:rsidR="00F46029" w:rsidRPr="00684D91">
        <w:rPr>
          <w:spacing w:val="1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Российской</w:t>
      </w:r>
      <w:r w:rsidR="00F46029" w:rsidRPr="00684D91">
        <w:rPr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Федерации</w:t>
      </w:r>
      <w:r w:rsidR="00F46029" w:rsidRPr="00684D91">
        <w:rPr>
          <w:sz w:val="28"/>
          <w:szCs w:val="28"/>
        </w:rPr>
        <w:t xml:space="preserve"> с</w:t>
      </w:r>
      <w:r w:rsidR="00F46029" w:rsidRPr="00684D91">
        <w:rPr>
          <w:spacing w:val="1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Положением.</w:t>
      </w:r>
    </w:p>
    <w:p w:rsidR="00F46029" w:rsidRPr="00465654" w:rsidRDefault="00684D91" w:rsidP="006A36C7">
      <w:pPr>
        <w:pStyle w:val="ab"/>
        <w:widowControl w:val="0"/>
        <w:tabs>
          <w:tab w:val="left" w:pos="0"/>
          <w:tab w:val="left" w:pos="9356"/>
        </w:tabs>
        <w:kinsoku w:val="0"/>
        <w:overflowPunct w:val="0"/>
        <w:autoSpaceDE w:val="0"/>
        <w:autoSpaceDN w:val="0"/>
        <w:adjustRightInd w:val="0"/>
        <w:spacing w:after="0"/>
        <w:ind w:right="2" w:firstLine="567"/>
        <w:jc w:val="both"/>
        <w:rPr>
          <w:sz w:val="28"/>
          <w:szCs w:val="28"/>
        </w:rPr>
      </w:pPr>
      <w:r w:rsidRPr="00684D91">
        <w:rPr>
          <w:spacing w:val="-2"/>
          <w:sz w:val="28"/>
          <w:szCs w:val="28"/>
        </w:rPr>
        <w:t>9</w:t>
      </w:r>
      <w:r w:rsidR="00C1482C" w:rsidRPr="00684D91">
        <w:rPr>
          <w:spacing w:val="-2"/>
          <w:sz w:val="28"/>
          <w:szCs w:val="28"/>
        </w:rPr>
        <w:t xml:space="preserve">.2. </w:t>
      </w:r>
      <w:r w:rsidR="00F46029" w:rsidRPr="00684D91">
        <w:rPr>
          <w:spacing w:val="-2"/>
          <w:sz w:val="28"/>
          <w:szCs w:val="28"/>
        </w:rPr>
        <w:t>Отдел</w:t>
      </w:r>
      <w:r w:rsidR="00F46029" w:rsidRPr="00684D91">
        <w:rPr>
          <w:spacing w:val="52"/>
          <w:sz w:val="28"/>
          <w:szCs w:val="28"/>
        </w:rPr>
        <w:t xml:space="preserve"> </w:t>
      </w:r>
      <w:r w:rsidR="000D24F9" w:rsidRPr="00684D91">
        <w:rPr>
          <w:spacing w:val="-1"/>
          <w:sz w:val="28"/>
          <w:szCs w:val="28"/>
        </w:rPr>
        <w:t xml:space="preserve">организационной и правовой работы </w:t>
      </w:r>
      <w:r w:rsidR="00F46029" w:rsidRPr="00684D91">
        <w:rPr>
          <w:spacing w:val="17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администрации</w:t>
      </w:r>
      <w:r w:rsidR="00C1482C" w:rsidRPr="00684D91">
        <w:rPr>
          <w:sz w:val="28"/>
          <w:szCs w:val="28"/>
        </w:rPr>
        <w:t xml:space="preserve"> </w:t>
      </w:r>
      <w:r w:rsidR="000D24F9" w:rsidRPr="00684D91">
        <w:rPr>
          <w:sz w:val="28"/>
          <w:szCs w:val="28"/>
        </w:rPr>
        <w:lastRenderedPageBreak/>
        <w:t xml:space="preserve">Кантемировского </w:t>
      </w:r>
      <w:r w:rsidR="00F46029" w:rsidRPr="00684D91">
        <w:rPr>
          <w:spacing w:val="-1"/>
          <w:sz w:val="28"/>
          <w:szCs w:val="28"/>
        </w:rPr>
        <w:t>муниципального</w:t>
      </w:r>
      <w:r w:rsidR="00F46029" w:rsidRPr="00684D91">
        <w:rPr>
          <w:spacing w:val="11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района</w:t>
      </w:r>
      <w:r w:rsidR="000D24F9" w:rsidRPr="00684D91">
        <w:rPr>
          <w:spacing w:val="-1"/>
          <w:sz w:val="28"/>
          <w:szCs w:val="28"/>
        </w:rPr>
        <w:t xml:space="preserve"> совместно с отделом по экономике и управлению имуществом администрации Кантемировского муниципального района</w:t>
      </w:r>
      <w:r w:rsidR="00F46029" w:rsidRPr="00684D91">
        <w:rPr>
          <w:spacing w:val="77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организует</w:t>
      </w:r>
      <w:r w:rsidR="00F46029" w:rsidRPr="00684D91">
        <w:rPr>
          <w:sz w:val="28"/>
          <w:szCs w:val="28"/>
        </w:rPr>
        <w:t xml:space="preserve">      </w:t>
      </w:r>
      <w:r w:rsidR="00F46029" w:rsidRPr="00684D91">
        <w:rPr>
          <w:spacing w:val="27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систематическое</w:t>
      </w:r>
      <w:r w:rsidR="00F46029" w:rsidRPr="00684D91">
        <w:rPr>
          <w:sz w:val="28"/>
          <w:szCs w:val="28"/>
        </w:rPr>
        <w:t xml:space="preserve">      </w:t>
      </w:r>
      <w:r w:rsidR="00F46029" w:rsidRPr="00684D91">
        <w:rPr>
          <w:spacing w:val="25"/>
          <w:sz w:val="28"/>
          <w:szCs w:val="28"/>
        </w:rPr>
        <w:t xml:space="preserve"> </w:t>
      </w:r>
      <w:r w:rsidR="000D24F9" w:rsidRPr="00684D91">
        <w:rPr>
          <w:spacing w:val="-1"/>
          <w:sz w:val="28"/>
          <w:szCs w:val="28"/>
        </w:rPr>
        <w:t xml:space="preserve">обучении работников </w:t>
      </w:r>
      <w:r w:rsidR="00F46029" w:rsidRPr="00684D91">
        <w:rPr>
          <w:spacing w:val="-1"/>
          <w:sz w:val="28"/>
          <w:szCs w:val="28"/>
        </w:rPr>
        <w:t>требованиям</w:t>
      </w:r>
      <w:r w:rsidR="00C1482C" w:rsidRPr="00684D91">
        <w:rPr>
          <w:spacing w:val="-1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антимонопольного</w:t>
      </w:r>
      <w:r w:rsidR="00C1482C" w:rsidRPr="00684D91">
        <w:rPr>
          <w:spacing w:val="-1"/>
          <w:sz w:val="28"/>
          <w:szCs w:val="28"/>
        </w:rPr>
        <w:t xml:space="preserve"> </w:t>
      </w:r>
      <w:r w:rsidR="00F46029" w:rsidRPr="00684D91">
        <w:rPr>
          <w:spacing w:val="-1"/>
          <w:w w:val="95"/>
          <w:sz w:val="28"/>
          <w:szCs w:val="28"/>
        </w:rPr>
        <w:t>законодательства</w:t>
      </w:r>
      <w:r w:rsidR="00C1482C" w:rsidRPr="00684D91">
        <w:rPr>
          <w:spacing w:val="-1"/>
          <w:w w:val="95"/>
          <w:sz w:val="28"/>
          <w:szCs w:val="28"/>
        </w:rPr>
        <w:t xml:space="preserve"> </w:t>
      </w:r>
      <w:r w:rsidR="00F46029" w:rsidRPr="00684D91">
        <w:rPr>
          <w:w w:val="95"/>
          <w:sz w:val="28"/>
          <w:szCs w:val="28"/>
        </w:rPr>
        <w:t>и</w:t>
      </w:r>
      <w:r w:rsidR="00C1482C" w:rsidRPr="00684D91">
        <w:rPr>
          <w:w w:val="95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антимонопольного</w:t>
      </w:r>
      <w:r w:rsidR="00C1482C" w:rsidRPr="00684D91">
        <w:rPr>
          <w:spacing w:val="-1"/>
          <w:sz w:val="28"/>
          <w:szCs w:val="28"/>
        </w:rPr>
        <w:t xml:space="preserve"> </w:t>
      </w:r>
      <w:r w:rsidR="00465654" w:rsidRPr="00684D91">
        <w:rPr>
          <w:spacing w:val="-1"/>
          <w:w w:val="95"/>
          <w:sz w:val="28"/>
          <w:szCs w:val="28"/>
        </w:rPr>
        <w:t>комплаенса</w:t>
      </w:r>
      <w:r w:rsidR="000D24F9" w:rsidRPr="00684D91">
        <w:rPr>
          <w:spacing w:val="-1"/>
          <w:w w:val="95"/>
          <w:sz w:val="28"/>
          <w:szCs w:val="28"/>
        </w:rPr>
        <w:t xml:space="preserve"> </w:t>
      </w:r>
      <w:r w:rsidR="00F46029" w:rsidRPr="00684D91">
        <w:rPr>
          <w:sz w:val="28"/>
          <w:szCs w:val="28"/>
        </w:rPr>
        <w:t>в</w:t>
      </w:r>
      <w:r w:rsidR="00F46029" w:rsidRPr="00684D91">
        <w:rPr>
          <w:spacing w:val="65"/>
          <w:sz w:val="28"/>
          <w:szCs w:val="28"/>
        </w:rPr>
        <w:t xml:space="preserve"> </w:t>
      </w:r>
      <w:r w:rsidR="00F46029" w:rsidRPr="00684D91">
        <w:rPr>
          <w:spacing w:val="-1"/>
          <w:sz w:val="28"/>
          <w:szCs w:val="28"/>
        </w:rPr>
        <w:t>следующих</w:t>
      </w:r>
      <w:r w:rsidR="00F46029" w:rsidRPr="00684D91">
        <w:rPr>
          <w:spacing w:val="1"/>
          <w:sz w:val="28"/>
          <w:szCs w:val="28"/>
        </w:rPr>
        <w:t xml:space="preserve"> </w:t>
      </w:r>
      <w:r w:rsidR="00F46029" w:rsidRPr="00684D91">
        <w:rPr>
          <w:sz w:val="28"/>
          <w:szCs w:val="28"/>
        </w:rPr>
        <w:t>формах:</w:t>
      </w:r>
    </w:p>
    <w:p w:rsidR="00F46029" w:rsidRPr="000D24F9" w:rsidRDefault="00F46029" w:rsidP="006A36C7">
      <w:pPr>
        <w:pStyle w:val="ab"/>
        <w:widowControl w:val="0"/>
        <w:numPr>
          <w:ilvl w:val="1"/>
          <w:numId w:val="12"/>
        </w:numPr>
        <w:tabs>
          <w:tab w:val="left" w:pos="989"/>
        </w:tabs>
        <w:kinsoku w:val="0"/>
        <w:overflowPunct w:val="0"/>
        <w:autoSpaceDE w:val="0"/>
        <w:autoSpaceDN w:val="0"/>
        <w:adjustRightInd w:val="0"/>
        <w:spacing w:after="0"/>
        <w:ind w:left="988" w:hanging="164"/>
        <w:jc w:val="both"/>
        <w:rPr>
          <w:spacing w:val="-1"/>
          <w:sz w:val="28"/>
          <w:szCs w:val="28"/>
        </w:rPr>
      </w:pPr>
      <w:r w:rsidRPr="000D24F9">
        <w:rPr>
          <w:spacing w:val="-1"/>
          <w:sz w:val="28"/>
          <w:szCs w:val="28"/>
        </w:rPr>
        <w:t>вводный (первичный)</w:t>
      </w:r>
      <w:r w:rsidRPr="000D24F9">
        <w:rPr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инструктаж;</w:t>
      </w:r>
    </w:p>
    <w:p w:rsidR="00F46029" w:rsidRPr="000D24F9" w:rsidRDefault="00F46029" w:rsidP="006A36C7">
      <w:pPr>
        <w:pStyle w:val="ab"/>
        <w:widowControl w:val="0"/>
        <w:numPr>
          <w:ilvl w:val="1"/>
          <w:numId w:val="12"/>
        </w:numPr>
        <w:tabs>
          <w:tab w:val="left" w:pos="989"/>
        </w:tabs>
        <w:kinsoku w:val="0"/>
        <w:overflowPunct w:val="0"/>
        <w:autoSpaceDE w:val="0"/>
        <w:autoSpaceDN w:val="0"/>
        <w:adjustRightInd w:val="0"/>
        <w:spacing w:after="0"/>
        <w:ind w:left="988" w:hanging="164"/>
        <w:jc w:val="both"/>
        <w:rPr>
          <w:spacing w:val="-1"/>
          <w:sz w:val="28"/>
          <w:szCs w:val="28"/>
        </w:rPr>
      </w:pPr>
      <w:r w:rsidRPr="000D24F9">
        <w:rPr>
          <w:spacing w:val="-1"/>
          <w:sz w:val="28"/>
          <w:szCs w:val="28"/>
        </w:rPr>
        <w:t>целевой</w:t>
      </w:r>
      <w:r w:rsidRPr="000D24F9">
        <w:rPr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(внеплановый)</w:t>
      </w:r>
      <w:r w:rsidRPr="000D24F9">
        <w:rPr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инструктаж;</w:t>
      </w:r>
    </w:p>
    <w:p w:rsidR="00F46029" w:rsidRPr="000D24F9" w:rsidRDefault="00F46029" w:rsidP="006A36C7">
      <w:pPr>
        <w:pStyle w:val="ab"/>
        <w:widowControl w:val="0"/>
        <w:numPr>
          <w:ilvl w:val="1"/>
          <w:numId w:val="12"/>
        </w:numPr>
        <w:tabs>
          <w:tab w:val="left" w:pos="1273"/>
        </w:tabs>
        <w:kinsoku w:val="0"/>
        <w:overflowPunct w:val="0"/>
        <w:autoSpaceDE w:val="0"/>
        <w:autoSpaceDN w:val="0"/>
        <w:adjustRightInd w:val="0"/>
        <w:spacing w:after="0"/>
        <w:ind w:right="110" w:firstLine="708"/>
        <w:jc w:val="both"/>
        <w:rPr>
          <w:spacing w:val="-1"/>
          <w:sz w:val="28"/>
          <w:szCs w:val="28"/>
        </w:rPr>
      </w:pPr>
      <w:r w:rsidRPr="000D24F9">
        <w:rPr>
          <w:spacing w:val="-1"/>
          <w:sz w:val="28"/>
          <w:szCs w:val="28"/>
        </w:rPr>
        <w:t>иные</w:t>
      </w:r>
      <w:r w:rsidRPr="000D24F9">
        <w:rPr>
          <w:spacing w:val="5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обучающие</w:t>
      </w:r>
      <w:r w:rsidRPr="000D24F9">
        <w:rPr>
          <w:spacing w:val="1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мероприятия,</w:t>
      </w:r>
      <w:r w:rsidRPr="000D24F9">
        <w:rPr>
          <w:spacing w:val="6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предусмотренные</w:t>
      </w:r>
      <w:r w:rsidRPr="000D24F9">
        <w:rPr>
          <w:spacing w:val="4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внутренними</w:t>
      </w:r>
      <w:r w:rsidRPr="000D24F9">
        <w:rPr>
          <w:spacing w:val="73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документами.</w:t>
      </w:r>
    </w:p>
    <w:p w:rsidR="00F46029" w:rsidRPr="000D24F9" w:rsidRDefault="00684D91" w:rsidP="006A36C7">
      <w:pPr>
        <w:pStyle w:val="ab"/>
        <w:widowControl w:val="0"/>
        <w:tabs>
          <w:tab w:val="left" w:pos="1433"/>
        </w:tabs>
        <w:kinsoku w:val="0"/>
        <w:overflowPunct w:val="0"/>
        <w:autoSpaceDE w:val="0"/>
        <w:autoSpaceDN w:val="0"/>
        <w:adjustRightInd w:val="0"/>
        <w:spacing w:after="0"/>
        <w:ind w:right="114" w:firstLine="567"/>
        <w:jc w:val="both"/>
        <w:rPr>
          <w:spacing w:val="-1"/>
          <w:sz w:val="28"/>
          <w:szCs w:val="28"/>
        </w:rPr>
      </w:pPr>
      <w:r w:rsidRPr="00684D91">
        <w:rPr>
          <w:spacing w:val="-2"/>
          <w:sz w:val="28"/>
          <w:szCs w:val="28"/>
        </w:rPr>
        <w:t>9</w:t>
      </w:r>
      <w:r w:rsidR="00C1482C" w:rsidRPr="000D24F9">
        <w:rPr>
          <w:spacing w:val="-2"/>
          <w:sz w:val="28"/>
          <w:szCs w:val="28"/>
        </w:rPr>
        <w:t xml:space="preserve">.3. </w:t>
      </w:r>
      <w:r w:rsidR="00F46029" w:rsidRPr="000D24F9">
        <w:rPr>
          <w:spacing w:val="-2"/>
          <w:sz w:val="28"/>
          <w:szCs w:val="28"/>
        </w:rPr>
        <w:t>Вводный</w:t>
      </w:r>
      <w:r w:rsidR="00F46029" w:rsidRPr="000D24F9">
        <w:rPr>
          <w:spacing w:val="43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(первичный)</w:t>
      </w:r>
      <w:r w:rsidR="00F46029" w:rsidRPr="000D24F9">
        <w:rPr>
          <w:spacing w:val="44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инструктаж</w:t>
      </w:r>
      <w:r w:rsidR="00F46029" w:rsidRPr="000D24F9">
        <w:rPr>
          <w:spacing w:val="43"/>
          <w:sz w:val="28"/>
          <w:szCs w:val="28"/>
        </w:rPr>
        <w:t xml:space="preserve"> </w:t>
      </w:r>
      <w:r w:rsidR="00F46029" w:rsidRPr="000D24F9">
        <w:rPr>
          <w:sz w:val="28"/>
          <w:szCs w:val="28"/>
        </w:rPr>
        <w:t>и</w:t>
      </w:r>
      <w:r w:rsidR="00F46029" w:rsidRPr="000D24F9">
        <w:rPr>
          <w:spacing w:val="43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ознакомление</w:t>
      </w:r>
      <w:r w:rsidR="00F46029" w:rsidRPr="000D24F9">
        <w:rPr>
          <w:spacing w:val="41"/>
          <w:sz w:val="28"/>
          <w:szCs w:val="28"/>
        </w:rPr>
        <w:t xml:space="preserve"> </w:t>
      </w:r>
      <w:r w:rsidR="00F46029" w:rsidRPr="000D24F9">
        <w:rPr>
          <w:sz w:val="28"/>
          <w:szCs w:val="28"/>
        </w:rPr>
        <w:t>с</w:t>
      </w:r>
      <w:r w:rsidR="00F46029" w:rsidRPr="000D24F9">
        <w:rPr>
          <w:spacing w:val="45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основами</w:t>
      </w:r>
      <w:r w:rsidR="00F46029" w:rsidRPr="000D24F9">
        <w:rPr>
          <w:spacing w:val="63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антимонопольного</w:t>
      </w:r>
      <w:r w:rsidR="00F46029" w:rsidRPr="000D24F9">
        <w:rPr>
          <w:spacing w:val="63"/>
          <w:sz w:val="28"/>
          <w:szCs w:val="28"/>
        </w:rPr>
        <w:t xml:space="preserve"> </w:t>
      </w:r>
      <w:r w:rsidR="00F46029" w:rsidRPr="000D24F9">
        <w:rPr>
          <w:sz w:val="28"/>
          <w:szCs w:val="28"/>
        </w:rPr>
        <w:t>законодательства</w:t>
      </w:r>
      <w:r w:rsidR="00F46029" w:rsidRPr="000D24F9">
        <w:rPr>
          <w:spacing w:val="67"/>
          <w:sz w:val="28"/>
          <w:szCs w:val="28"/>
        </w:rPr>
        <w:t xml:space="preserve"> </w:t>
      </w:r>
      <w:r w:rsidR="00F46029" w:rsidRPr="000D24F9">
        <w:rPr>
          <w:sz w:val="28"/>
          <w:szCs w:val="28"/>
        </w:rPr>
        <w:t>и</w:t>
      </w:r>
      <w:r w:rsidR="00F46029" w:rsidRPr="000D24F9">
        <w:rPr>
          <w:spacing w:val="66"/>
          <w:sz w:val="28"/>
          <w:szCs w:val="28"/>
        </w:rPr>
        <w:t xml:space="preserve"> </w:t>
      </w:r>
      <w:r w:rsidR="00F46029" w:rsidRPr="000D24F9">
        <w:rPr>
          <w:spacing w:val="-2"/>
          <w:sz w:val="28"/>
          <w:szCs w:val="28"/>
        </w:rPr>
        <w:t>Положением</w:t>
      </w:r>
      <w:r w:rsidR="00F46029" w:rsidRPr="000D24F9">
        <w:rPr>
          <w:spacing w:val="66"/>
          <w:sz w:val="28"/>
          <w:szCs w:val="28"/>
        </w:rPr>
        <w:t xml:space="preserve"> </w:t>
      </w:r>
      <w:r w:rsidR="00F46029" w:rsidRPr="000D24F9">
        <w:rPr>
          <w:sz w:val="28"/>
          <w:szCs w:val="28"/>
        </w:rPr>
        <w:t>проводятся</w:t>
      </w:r>
      <w:r w:rsidR="00F46029" w:rsidRPr="000D24F9">
        <w:rPr>
          <w:spacing w:val="67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при</w:t>
      </w:r>
      <w:r w:rsidR="00F46029" w:rsidRPr="000D24F9">
        <w:rPr>
          <w:spacing w:val="66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приеме</w:t>
      </w:r>
      <w:r w:rsidR="00F46029" w:rsidRPr="000D24F9">
        <w:rPr>
          <w:spacing w:val="47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работников</w:t>
      </w:r>
      <w:r w:rsidR="00F46029" w:rsidRPr="000D24F9">
        <w:rPr>
          <w:spacing w:val="1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на</w:t>
      </w:r>
      <w:r w:rsidR="00F46029" w:rsidRPr="000D24F9">
        <w:rPr>
          <w:spacing w:val="1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работу.</w:t>
      </w:r>
      <w:r w:rsidR="000D24F9">
        <w:rPr>
          <w:spacing w:val="-1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Вводный</w:t>
      </w:r>
      <w:r w:rsidR="00F46029" w:rsidRPr="000D24F9">
        <w:rPr>
          <w:spacing w:val="51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(первичный)</w:t>
      </w:r>
      <w:r w:rsidR="00F46029" w:rsidRPr="000D24F9">
        <w:rPr>
          <w:spacing w:val="50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инструктаж</w:t>
      </w:r>
      <w:r w:rsidR="00F46029" w:rsidRPr="000D24F9">
        <w:rPr>
          <w:spacing w:val="53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осуществляется</w:t>
      </w:r>
      <w:r w:rsidR="00F46029" w:rsidRPr="000D24F9">
        <w:rPr>
          <w:spacing w:val="46"/>
          <w:sz w:val="28"/>
          <w:szCs w:val="28"/>
        </w:rPr>
        <w:t xml:space="preserve"> </w:t>
      </w:r>
      <w:r w:rsidR="00F46029" w:rsidRPr="000D24F9">
        <w:rPr>
          <w:sz w:val="28"/>
          <w:szCs w:val="28"/>
        </w:rPr>
        <w:t>в</w:t>
      </w:r>
      <w:r w:rsidR="00F46029" w:rsidRPr="000D24F9">
        <w:rPr>
          <w:spacing w:val="51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рамках</w:t>
      </w:r>
      <w:r w:rsidR="00F46029" w:rsidRPr="000D24F9">
        <w:rPr>
          <w:spacing w:val="47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ежеквартальных</w:t>
      </w:r>
      <w:r w:rsidR="00F46029" w:rsidRPr="000D24F9">
        <w:rPr>
          <w:spacing w:val="1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семинаров</w:t>
      </w:r>
      <w:r w:rsidR="00F46029" w:rsidRPr="000D24F9">
        <w:rPr>
          <w:spacing w:val="1"/>
          <w:sz w:val="28"/>
          <w:szCs w:val="28"/>
        </w:rPr>
        <w:t xml:space="preserve"> </w:t>
      </w:r>
      <w:r w:rsidR="00F46029" w:rsidRPr="000D24F9">
        <w:rPr>
          <w:sz w:val="28"/>
          <w:szCs w:val="28"/>
        </w:rPr>
        <w:t>для</w:t>
      </w:r>
      <w:r w:rsidR="00F46029" w:rsidRPr="000D24F9">
        <w:rPr>
          <w:spacing w:val="1"/>
          <w:sz w:val="28"/>
          <w:szCs w:val="28"/>
        </w:rPr>
        <w:t xml:space="preserve"> </w:t>
      </w:r>
      <w:r w:rsidR="00F46029" w:rsidRPr="000D24F9">
        <w:rPr>
          <w:spacing w:val="-2"/>
          <w:sz w:val="28"/>
          <w:szCs w:val="28"/>
        </w:rPr>
        <w:t>вновь</w:t>
      </w:r>
      <w:r w:rsidR="00F46029" w:rsidRPr="000D24F9">
        <w:rPr>
          <w:spacing w:val="1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принятых</w:t>
      </w:r>
      <w:r w:rsidR="00F46029" w:rsidRPr="000D24F9">
        <w:rPr>
          <w:spacing w:val="2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сотрудников.</w:t>
      </w:r>
    </w:p>
    <w:p w:rsidR="00F46029" w:rsidRPr="000D24F9" w:rsidRDefault="00684D91" w:rsidP="006A36C7">
      <w:pPr>
        <w:pStyle w:val="ab"/>
        <w:widowControl w:val="0"/>
        <w:tabs>
          <w:tab w:val="left" w:pos="1440"/>
        </w:tabs>
        <w:kinsoku w:val="0"/>
        <w:overflowPunct w:val="0"/>
        <w:autoSpaceDE w:val="0"/>
        <w:autoSpaceDN w:val="0"/>
        <w:adjustRightInd w:val="0"/>
        <w:spacing w:after="0"/>
        <w:ind w:right="107" w:firstLine="567"/>
        <w:jc w:val="both"/>
        <w:rPr>
          <w:spacing w:val="-1"/>
          <w:sz w:val="28"/>
          <w:szCs w:val="28"/>
        </w:rPr>
      </w:pPr>
      <w:r w:rsidRPr="00684D91">
        <w:rPr>
          <w:spacing w:val="-1"/>
          <w:sz w:val="28"/>
          <w:szCs w:val="28"/>
        </w:rPr>
        <w:t>9</w:t>
      </w:r>
      <w:r w:rsidR="00C1482C" w:rsidRPr="000D24F9">
        <w:rPr>
          <w:spacing w:val="-1"/>
          <w:sz w:val="28"/>
          <w:szCs w:val="28"/>
        </w:rPr>
        <w:t xml:space="preserve">.4. </w:t>
      </w:r>
      <w:r w:rsidR="00F46029" w:rsidRPr="000D24F9">
        <w:rPr>
          <w:spacing w:val="-1"/>
          <w:sz w:val="28"/>
          <w:szCs w:val="28"/>
        </w:rPr>
        <w:t>Целевой</w:t>
      </w:r>
      <w:r w:rsidR="00F46029" w:rsidRPr="000D24F9">
        <w:rPr>
          <w:spacing w:val="52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(внеплановый)</w:t>
      </w:r>
      <w:r w:rsidR="00F46029" w:rsidRPr="000D24F9">
        <w:rPr>
          <w:spacing w:val="56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инструктаж</w:t>
      </w:r>
      <w:r w:rsidR="00F46029" w:rsidRPr="000D24F9">
        <w:rPr>
          <w:spacing w:val="56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проводится</w:t>
      </w:r>
      <w:r w:rsidR="00F46029" w:rsidRPr="000D24F9">
        <w:rPr>
          <w:spacing w:val="52"/>
          <w:sz w:val="28"/>
          <w:szCs w:val="28"/>
        </w:rPr>
        <w:t xml:space="preserve"> </w:t>
      </w:r>
      <w:r w:rsidR="00F46029" w:rsidRPr="000D24F9">
        <w:rPr>
          <w:sz w:val="28"/>
          <w:szCs w:val="28"/>
        </w:rPr>
        <w:t>при</w:t>
      </w:r>
      <w:r w:rsidR="00F46029" w:rsidRPr="000D24F9">
        <w:rPr>
          <w:spacing w:val="52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изменении</w:t>
      </w:r>
      <w:r w:rsidR="00F46029" w:rsidRPr="000D24F9">
        <w:rPr>
          <w:spacing w:val="45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антимонопольного</w:t>
      </w:r>
      <w:r w:rsidR="00F46029" w:rsidRPr="000D24F9">
        <w:rPr>
          <w:spacing w:val="53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законодательства,</w:t>
      </w:r>
      <w:r w:rsidR="00F46029" w:rsidRPr="000D24F9">
        <w:rPr>
          <w:spacing w:val="58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правового</w:t>
      </w:r>
      <w:r w:rsidR="00F46029" w:rsidRPr="000D24F9">
        <w:rPr>
          <w:spacing w:val="53"/>
          <w:sz w:val="28"/>
          <w:szCs w:val="28"/>
        </w:rPr>
        <w:t xml:space="preserve"> </w:t>
      </w:r>
      <w:r w:rsidR="00F46029" w:rsidRPr="000D24F9">
        <w:rPr>
          <w:sz w:val="28"/>
          <w:szCs w:val="28"/>
        </w:rPr>
        <w:t>акта</w:t>
      </w:r>
      <w:r w:rsidR="00F46029" w:rsidRPr="000D24F9">
        <w:rPr>
          <w:spacing w:val="64"/>
          <w:sz w:val="28"/>
          <w:szCs w:val="28"/>
        </w:rPr>
        <w:t xml:space="preserve"> </w:t>
      </w:r>
      <w:r w:rsidR="00F46029" w:rsidRPr="000D24F9">
        <w:rPr>
          <w:spacing w:val="-2"/>
          <w:sz w:val="28"/>
          <w:szCs w:val="28"/>
        </w:rPr>
        <w:t>об</w:t>
      </w:r>
      <w:r w:rsidR="00F46029" w:rsidRPr="000D24F9">
        <w:rPr>
          <w:spacing w:val="58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антимонопольном</w:t>
      </w:r>
      <w:r w:rsidR="00F46029" w:rsidRPr="000D24F9">
        <w:rPr>
          <w:spacing w:val="75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комплаенсе,</w:t>
      </w:r>
      <w:r w:rsidR="00F46029" w:rsidRPr="000D24F9">
        <w:rPr>
          <w:spacing w:val="3"/>
          <w:sz w:val="28"/>
          <w:szCs w:val="28"/>
        </w:rPr>
        <w:t xml:space="preserve"> </w:t>
      </w:r>
      <w:r w:rsidR="00F46029" w:rsidRPr="000D24F9">
        <w:rPr>
          <w:sz w:val="28"/>
          <w:szCs w:val="28"/>
        </w:rPr>
        <w:t>а</w:t>
      </w:r>
      <w:r w:rsidR="00F46029" w:rsidRPr="000D24F9">
        <w:rPr>
          <w:spacing w:val="1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также</w:t>
      </w:r>
      <w:r w:rsidR="00F46029" w:rsidRPr="000D24F9">
        <w:rPr>
          <w:spacing w:val="-3"/>
          <w:sz w:val="28"/>
          <w:szCs w:val="28"/>
        </w:rPr>
        <w:t xml:space="preserve"> </w:t>
      </w:r>
      <w:r w:rsidR="00F46029" w:rsidRPr="000D24F9">
        <w:rPr>
          <w:sz w:val="28"/>
          <w:szCs w:val="28"/>
        </w:rPr>
        <w:t>в</w:t>
      </w:r>
      <w:r w:rsidR="00F46029" w:rsidRPr="000D24F9">
        <w:rPr>
          <w:spacing w:val="1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случае</w:t>
      </w:r>
      <w:r w:rsidR="00F46029" w:rsidRPr="000D24F9">
        <w:rPr>
          <w:spacing w:val="-3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реализации</w:t>
      </w:r>
      <w:r w:rsidR="00F46029" w:rsidRPr="000D24F9">
        <w:rPr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комплаенс-рисков</w:t>
      </w:r>
      <w:r w:rsidR="00F46029" w:rsidRPr="000D24F9">
        <w:rPr>
          <w:spacing w:val="1"/>
          <w:sz w:val="28"/>
          <w:szCs w:val="28"/>
        </w:rPr>
        <w:t xml:space="preserve"> </w:t>
      </w:r>
      <w:r w:rsidR="00F46029" w:rsidRPr="000D24F9">
        <w:rPr>
          <w:sz w:val="28"/>
          <w:szCs w:val="28"/>
        </w:rPr>
        <w:t>в</w:t>
      </w:r>
      <w:r w:rsidR="00F46029" w:rsidRPr="000D24F9">
        <w:rPr>
          <w:spacing w:val="1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деятельности.</w:t>
      </w:r>
    </w:p>
    <w:p w:rsidR="00F46029" w:rsidRPr="000D24F9" w:rsidRDefault="00F46029" w:rsidP="006A36C7">
      <w:pPr>
        <w:pStyle w:val="ab"/>
        <w:kinsoku w:val="0"/>
        <w:overflowPunct w:val="0"/>
        <w:spacing w:after="0"/>
        <w:ind w:right="110"/>
        <w:jc w:val="both"/>
        <w:rPr>
          <w:spacing w:val="-2"/>
          <w:sz w:val="28"/>
          <w:szCs w:val="28"/>
        </w:rPr>
      </w:pPr>
      <w:r w:rsidRPr="000D24F9">
        <w:rPr>
          <w:spacing w:val="-1"/>
          <w:sz w:val="28"/>
          <w:szCs w:val="28"/>
        </w:rPr>
        <w:t>Целевой</w:t>
      </w:r>
      <w:r w:rsidRPr="000D24F9">
        <w:rPr>
          <w:spacing w:val="36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(внеплановый)</w:t>
      </w:r>
      <w:r w:rsidRPr="000D24F9">
        <w:rPr>
          <w:spacing w:val="36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инструктаж</w:t>
      </w:r>
      <w:r w:rsidRPr="000D24F9">
        <w:rPr>
          <w:spacing w:val="39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может</w:t>
      </w:r>
      <w:r w:rsidRPr="000D24F9">
        <w:rPr>
          <w:spacing w:val="43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осуществляться</w:t>
      </w:r>
      <w:r w:rsidRPr="000D24F9">
        <w:rPr>
          <w:spacing w:val="40"/>
          <w:sz w:val="28"/>
          <w:szCs w:val="28"/>
        </w:rPr>
        <w:t xml:space="preserve"> </w:t>
      </w:r>
      <w:r w:rsidRPr="000D24F9">
        <w:rPr>
          <w:sz w:val="28"/>
          <w:szCs w:val="28"/>
        </w:rPr>
        <w:t>в</w:t>
      </w:r>
      <w:r w:rsidRPr="000D24F9">
        <w:rPr>
          <w:spacing w:val="37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форме</w:t>
      </w:r>
      <w:r w:rsidRPr="000D24F9">
        <w:rPr>
          <w:spacing w:val="53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доведения</w:t>
      </w:r>
      <w:r w:rsidRPr="000D24F9">
        <w:rPr>
          <w:spacing w:val="63"/>
          <w:sz w:val="28"/>
          <w:szCs w:val="28"/>
        </w:rPr>
        <w:t xml:space="preserve"> </w:t>
      </w:r>
      <w:r w:rsidRPr="000D24F9">
        <w:rPr>
          <w:sz w:val="28"/>
          <w:szCs w:val="28"/>
        </w:rPr>
        <w:t>до</w:t>
      </w:r>
      <w:r w:rsidRPr="000D24F9">
        <w:rPr>
          <w:spacing w:val="63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заинтересованных</w:t>
      </w:r>
      <w:r w:rsidRPr="000D24F9">
        <w:rPr>
          <w:spacing w:val="63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структурных</w:t>
      </w:r>
      <w:r w:rsidRPr="000D24F9">
        <w:rPr>
          <w:spacing w:val="3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подразделений</w:t>
      </w:r>
      <w:r w:rsidRPr="000D24F9">
        <w:rPr>
          <w:spacing w:val="69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администрации</w:t>
      </w:r>
      <w:r w:rsidRPr="000D24F9">
        <w:rPr>
          <w:spacing w:val="59"/>
          <w:sz w:val="28"/>
          <w:szCs w:val="28"/>
        </w:rPr>
        <w:t xml:space="preserve"> </w:t>
      </w:r>
      <w:r w:rsidR="00C1482C" w:rsidRPr="000D24F9">
        <w:rPr>
          <w:spacing w:val="-1"/>
          <w:sz w:val="28"/>
          <w:szCs w:val="28"/>
        </w:rPr>
        <w:t xml:space="preserve">Кантемировского </w:t>
      </w:r>
      <w:r w:rsidRPr="000D24F9">
        <w:rPr>
          <w:spacing w:val="7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муниципального</w:t>
      </w:r>
      <w:r w:rsidRPr="000D24F9">
        <w:rPr>
          <w:spacing w:val="7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района</w:t>
      </w:r>
      <w:r w:rsidRPr="000D24F9">
        <w:rPr>
          <w:spacing w:val="16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информационных</w:t>
      </w:r>
      <w:r w:rsidRPr="000D24F9">
        <w:rPr>
          <w:spacing w:val="15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сообщений,</w:t>
      </w:r>
      <w:r w:rsidRPr="000D24F9">
        <w:rPr>
          <w:spacing w:val="69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селекторных</w:t>
      </w:r>
      <w:r w:rsidRPr="000D24F9">
        <w:rPr>
          <w:spacing w:val="1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совещаний</w:t>
      </w:r>
      <w:r w:rsidRPr="000D24F9">
        <w:rPr>
          <w:sz w:val="28"/>
          <w:szCs w:val="28"/>
        </w:rPr>
        <w:t xml:space="preserve"> с</w:t>
      </w:r>
      <w:r w:rsidRPr="000D24F9">
        <w:rPr>
          <w:spacing w:val="5"/>
          <w:sz w:val="28"/>
          <w:szCs w:val="28"/>
        </w:rPr>
        <w:t xml:space="preserve"> </w:t>
      </w:r>
      <w:r w:rsidRPr="000D24F9">
        <w:rPr>
          <w:spacing w:val="-2"/>
          <w:sz w:val="28"/>
          <w:szCs w:val="28"/>
        </w:rPr>
        <w:t>участием</w:t>
      </w:r>
      <w:r w:rsidRPr="000D24F9">
        <w:rPr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территориальных</w:t>
      </w:r>
      <w:r w:rsidRPr="000D24F9">
        <w:rPr>
          <w:spacing w:val="5"/>
          <w:sz w:val="28"/>
          <w:szCs w:val="28"/>
        </w:rPr>
        <w:t xml:space="preserve"> </w:t>
      </w:r>
      <w:r w:rsidRPr="000D24F9">
        <w:rPr>
          <w:spacing w:val="-1"/>
          <w:sz w:val="28"/>
          <w:szCs w:val="28"/>
        </w:rPr>
        <w:t>органов</w:t>
      </w:r>
      <w:r w:rsidRPr="000D24F9">
        <w:rPr>
          <w:spacing w:val="7"/>
          <w:sz w:val="28"/>
          <w:szCs w:val="28"/>
        </w:rPr>
        <w:t xml:space="preserve"> </w:t>
      </w:r>
      <w:r w:rsidRPr="000D24F9">
        <w:rPr>
          <w:spacing w:val="1"/>
          <w:sz w:val="28"/>
          <w:szCs w:val="28"/>
        </w:rPr>
        <w:t>ФАС</w:t>
      </w:r>
      <w:r w:rsidRPr="000D24F9">
        <w:rPr>
          <w:spacing w:val="3"/>
          <w:sz w:val="28"/>
          <w:szCs w:val="28"/>
        </w:rPr>
        <w:t xml:space="preserve"> </w:t>
      </w:r>
      <w:r w:rsidRPr="000D24F9">
        <w:rPr>
          <w:spacing w:val="-2"/>
          <w:sz w:val="28"/>
          <w:szCs w:val="28"/>
        </w:rPr>
        <w:t>России.</w:t>
      </w:r>
    </w:p>
    <w:p w:rsidR="00F46029" w:rsidRPr="000D24F9" w:rsidRDefault="00684D91" w:rsidP="006A36C7">
      <w:pPr>
        <w:pStyle w:val="ab"/>
        <w:widowControl w:val="0"/>
        <w:tabs>
          <w:tab w:val="left" w:pos="1349"/>
        </w:tabs>
        <w:kinsoku w:val="0"/>
        <w:overflowPunct w:val="0"/>
        <w:autoSpaceDE w:val="0"/>
        <w:autoSpaceDN w:val="0"/>
        <w:adjustRightInd w:val="0"/>
        <w:spacing w:after="0"/>
        <w:ind w:right="111" w:firstLine="567"/>
        <w:jc w:val="both"/>
        <w:rPr>
          <w:spacing w:val="-1"/>
          <w:sz w:val="28"/>
          <w:szCs w:val="28"/>
        </w:rPr>
      </w:pPr>
      <w:r w:rsidRPr="00684D91">
        <w:rPr>
          <w:spacing w:val="-1"/>
          <w:sz w:val="28"/>
          <w:szCs w:val="28"/>
        </w:rPr>
        <w:t>9</w:t>
      </w:r>
      <w:r w:rsidR="000D24F9" w:rsidRPr="000D24F9">
        <w:rPr>
          <w:spacing w:val="-1"/>
          <w:sz w:val="28"/>
          <w:szCs w:val="28"/>
        </w:rPr>
        <w:t xml:space="preserve">.5. </w:t>
      </w:r>
      <w:r w:rsidR="00F46029" w:rsidRPr="000D24F9">
        <w:rPr>
          <w:spacing w:val="-1"/>
          <w:sz w:val="28"/>
          <w:szCs w:val="28"/>
        </w:rPr>
        <w:t>Информация</w:t>
      </w:r>
      <w:r w:rsidR="00F46029" w:rsidRPr="000D24F9">
        <w:rPr>
          <w:spacing w:val="30"/>
          <w:sz w:val="28"/>
          <w:szCs w:val="28"/>
        </w:rPr>
        <w:t xml:space="preserve"> </w:t>
      </w:r>
      <w:r w:rsidR="00F46029" w:rsidRPr="000D24F9">
        <w:rPr>
          <w:sz w:val="28"/>
          <w:szCs w:val="28"/>
        </w:rPr>
        <w:t>о</w:t>
      </w:r>
      <w:r w:rsidR="00F46029" w:rsidRPr="000D24F9">
        <w:rPr>
          <w:spacing w:val="27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проведении</w:t>
      </w:r>
      <w:r w:rsidR="00F46029" w:rsidRPr="000D24F9">
        <w:rPr>
          <w:spacing w:val="33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ознакомления</w:t>
      </w:r>
      <w:r w:rsidR="00F46029" w:rsidRPr="000D24F9">
        <w:rPr>
          <w:spacing w:val="30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служащих</w:t>
      </w:r>
      <w:r w:rsidR="00F46029" w:rsidRPr="000D24F9">
        <w:rPr>
          <w:spacing w:val="31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(работников)</w:t>
      </w:r>
      <w:r w:rsidR="00F46029" w:rsidRPr="000D24F9">
        <w:rPr>
          <w:spacing w:val="30"/>
          <w:sz w:val="28"/>
          <w:szCs w:val="28"/>
        </w:rPr>
        <w:t xml:space="preserve"> </w:t>
      </w:r>
      <w:r w:rsidR="00F46029" w:rsidRPr="000D24F9">
        <w:rPr>
          <w:sz w:val="28"/>
          <w:szCs w:val="28"/>
        </w:rPr>
        <w:t>с</w:t>
      </w:r>
      <w:r w:rsidR="00F46029" w:rsidRPr="000D24F9">
        <w:rPr>
          <w:spacing w:val="45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антимонопольным</w:t>
      </w:r>
      <w:r w:rsidR="00F46029" w:rsidRPr="000D24F9">
        <w:rPr>
          <w:spacing w:val="29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комплаенсом,</w:t>
      </w:r>
      <w:r w:rsidR="00F46029" w:rsidRPr="000D24F9">
        <w:rPr>
          <w:spacing w:val="35"/>
          <w:sz w:val="28"/>
          <w:szCs w:val="28"/>
        </w:rPr>
        <w:t xml:space="preserve"> </w:t>
      </w:r>
      <w:r w:rsidR="00F46029" w:rsidRPr="000D24F9">
        <w:rPr>
          <w:sz w:val="28"/>
          <w:szCs w:val="28"/>
        </w:rPr>
        <w:t>а</w:t>
      </w:r>
      <w:r w:rsidR="00F46029" w:rsidRPr="000D24F9">
        <w:rPr>
          <w:spacing w:val="29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также</w:t>
      </w:r>
      <w:r w:rsidR="00F46029" w:rsidRPr="000D24F9">
        <w:rPr>
          <w:spacing w:val="29"/>
          <w:sz w:val="28"/>
          <w:szCs w:val="28"/>
        </w:rPr>
        <w:t xml:space="preserve"> </w:t>
      </w:r>
      <w:r w:rsidR="00F46029" w:rsidRPr="000D24F9">
        <w:rPr>
          <w:sz w:val="28"/>
          <w:szCs w:val="28"/>
        </w:rPr>
        <w:t>о</w:t>
      </w:r>
      <w:r w:rsidR="00F46029" w:rsidRPr="000D24F9">
        <w:rPr>
          <w:spacing w:val="29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проведении</w:t>
      </w:r>
      <w:r w:rsidR="00F46029" w:rsidRPr="000D24F9">
        <w:rPr>
          <w:spacing w:val="31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обучающих</w:t>
      </w:r>
      <w:r w:rsidR="00F46029" w:rsidRPr="000D24F9">
        <w:rPr>
          <w:spacing w:val="29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мероприятий</w:t>
      </w:r>
      <w:r w:rsidR="00F46029" w:rsidRPr="000D24F9">
        <w:rPr>
          <w:spacing w:val="69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включается</w:t>
      </w:r>
      <w:r w:rsidR="00F46029" w:rsidRPr="000D24F9">
        <w:rPr>
          <w:sz w:val="28"/>
          <w:szCs w:val="28"/>
        </w:rPr>
        <w:t xml:space="preserve"> в</w:t>
      </w:r>
      <w:r w:rsidR="00F46029" w:rsidRPr="000D24F9">
        <w:rPr>
          <w:spacing w:val="3"/>
          <w:sz w:val="28"/>
          <w:szCs w:val="28"/>
        </w:rPr>
        <w:t xml:space="preserve"> </w:t>
      </w:r>
      <w:r w:rsidR="00465654">
        <w:rPr>
          <w:spacing w:val="-2"/>
          <w:sz w:val="28"/>
          <w:szCs w:val="28"/>
        </w:rPr>
        <w:t xml:space="preserve">доклад </w:t>
      </w:r>
      <w:r w:rsidR="00F46029" w:rsidRPr="000D24F9">
        <w:rPr>
          <w:spacing w:val="-2"/>
          <w:sz w:val="28"/>
          <w:szCs w:val="28"/>
        </w:rPr>
        <w:t>об</w:t>
      </w:r>
      <w:r w:rsidR="00F46029" w:rsidRPr="000D24F9">
        <w:rPr>
          <w:spacing w:val="2"/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антимонопольном</w:t>
      </w:r>
      <w:r w:rsidR="00F46029" w:rsidRPr="000D24F9">
        <w:rPr>
          <w:sz w:val="28"/>
          <w:szCs w:val="28"/>
        </w:rPr>
        <w:t xml:space="preserve"> </w:t>
      </w:r>
      <w:r w:rsidR="00F46029" w:rsidRPr="000D24F9">
        <w:rPr>
          <w:spacing w:val="-1"/>
          <w:sz w:val="28"/>
          <w:szCs w:val="28"/>
        </w:rPr>
        <w:t>комплаенсе.</w:t>
      </w:r>
    </w:p>
    <w:p w:rsidR="006A36C7" w:rsidRPr="00B03547" w:rsidRDefault="006A36C7" w:rsidP="006A36C7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F46029" w:rsidRDefault="00684D91" w:rsidP="006A36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 w:rsidR="00E119C9" w:rsidRPr="006A36C7">
        <w:rPr>
          <w:b/>
          <w:bCs/>
          <w:sz w:val="28"/>
          <w:szCs w:val="28"/>
        </w:rPr>
        <w:t xml:space="preserve">. </w:t>
      </w:r>
      <w:r w:rsidR="00E119C9">
        <w:rPr>
          <w:b/>
          <w:bCs/>
          <w:sz w:val="28"/>
          <w:szCs w:val="28"/>
        </w:rPr>
        <w:t>Отве</w:t>
      </w:r>
      <w:r w:rsidR="00857FE6">
        <w:rPr>
          <w:b/>
          <w:bCs/>
          <w:sz w:val="28"/>
          <w:szCs w:val="28"/>
        </w:rPr>
        <w:t>т</w:t>
      </w:r>
      <w:r w:rsidR="00E119C9">
        <w:rPr>
          <w:b/>
          <w:bCs/>
          <w:sz w:val="28"/>
          <w:szCs w:val="28"/>
        </w:rPr>
        <w:t xml:space="preserve">ственность </w:t>
      </w:r>
    </w:p>
    <w:p w:rsidR="00E119C9" w:rsidRDefault="00684D91" w:rsidP="006A36C7">
      <w:pPr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>
        <w:rPr>
          <w:bCs/>
          <w:sz w:val="28"/>
          <w:szCs w:val="28"/>
        </w:rPr>
        <w:t>1</w:t>
      </w:r>
      <w:r w:rsidRPr="006A36C7">
        <w:rPr>
          <w:bCs/>
          <w:sz w:val="28"/>
          <w:szCs w:val="28"/>
        </w:rPr>
        <w:t>0</w:t>
      </w:r>
      <w:r w:rsidR="00E119C9" w:rsidRPr="00E119C9">
        <w:rPr>
          <w:bCs/>
          <w:sz w:val="28"/>
          <w:szCs w:val="28"/>
        </w:rPr>
        <w:t xml:space="preserve">.1. </w:t>
      </w:r>
      <w:r w:rsidR="00465654">
        <w:rPr>
          <w:bCs/>
          <w:sz w:val="28"/>
          <w:szCs w:val="28"/>
        </w:rPr>
        <w:t>Отдел по экономике и управлению имуществом администрации Кантемировского муниципального района, отдел организационной и правовой работы администрации Кантемировского муниципального района несут ответственность за организацию и</w:t>
      </w:r>
      <w:r w:rsidR="00465654" w:rsidRPr="00465654">
        <w:rPr>
          <w:bCs/>
          <w:sz w:val="28"/>
          <w:szCs w:val="28"/>
        </w:rPr>
        <w:t xml:space="preserve"> функционирование антимонопольного комплаенса в  Кантемировском </w:t>
      </w:r>
      <w:r w:rsidR="00465654" w:rsidRPr="00465654">
        <w:rPr>
          <w:spacing w:val="-1"/>
          <w:sz w:val="28"/>
          <w:szCs w:val="28"/>
        </w:rPr>
        <w:t>муниципальном</w:t>
      </w:r>
      <w:r w:rsidR="00465654" w:rsidRPr="00465654">
        <w:rPr>
          <w:spacing w:val="64"/>
          <w:sz w:val="28"/>
          <w:szCs w:val="28"/>
        </w:rPr>
        <w:t xml:space="preserve"> </w:t>
      </w:r>
      <w:r w:rsidR="00465654" w:rsidRPr="00465654">
        <w:rPr>
          <w:sz w:val="28"/>
          <w:szCs w:val="28"/>
        </w:rPr>
        <w:t>районе</w:t>
      </w:r>
      <w:r w:rsidR="00465654" w:rsidRPr="00465654">
        <w:rPr>
          <w:spacing w:val="64"/>
          <w:sz w:val="28"/>
          <w:szCs w:val="28"/>
        </w:rPr>
        <w:t xml:space="preserve"> </w:t>
      </w:r>
      <w:r w:rsidR="00465654" w:rsidRPr="00465654">
        <w:rPr>
          <w:sz w:val="28"/>
          <w:szCs w:val="28"/>
        </w:rPr>
        <w:t>в</w:t>
      </w:r>
      <w:r w:rsidR="00465654" w:rsidRPr="00465654">
        <w:rPr>
          <w:spacing w:val="65"/>
          <w:sz w:val="28"/>
          <w:szCs w:val="28"/>
        </w:rPr>
        <w:t xml:space="preserve"> </w:t>
      </w:r>
      <w:r w:rsidR="00465654" w:rsidRPr="00465654">
        <w:rPr>
          <w:spacing w:val="-1"/>
          <w:sz w:val="28"/>
          <w:szCs w:val="28"/>
        </w:rPr>
        <w:t>соответствии</w:t>
      </w:r>
      <w:r w:rsidR="00465654" w:rsidRPr="00465654">
        <w:rPr>
          <w:spacing w:val="64"/>
          <w:sz w:val="28"/>
          <w:szCs w:val="28"/>
        </w:rPr>
        <w:t xml:space="preserve"> </w:t>
      </w:r>
      <w:r w:rsidR="00465654" w:rsidRPr="00465654">
        <w:rPr>
          <w:sz w:val="28"/>
          <w:szCs w:val="28"/>
        </w:rPr>
        <w:t>с</w:t>
      </w:r>
      <w:r w:rsidR="00465654" w:rsidRPr="00465654">
        <w:rPr>
          <w:spacing w:val="65"/>
          <w:sz w:val="28"/>
          <w:szCs w:val="28"/>
        </w:rPr>
        <w:t xml:space="preserve"> </w:t>
      </w:r>
      <w:r w:rsidR="00465654" w:rsidRPr="00465654">
        <w:rPr>
          <w:spacing w:val="-1"/>
          <w:sz w:val="28"/>
          <w:szCs w:val="28"/>
        </w:rPr>
        <w:t>законодательством</w:t>
      </w:r>
      <w:r w:rsidR="00465654" w:rsidRPr="00465654">
        <w:rPr>
          <w:spacing w:val="64"/>
          <w:sz w:val="28"/>
          <w:szCs w:val="28"/>
        </w:rPr>
        <w:t xml:space="preserve"> </w:t>
      </w:r>
      <w:r w:rsidR="00465654" w:rsidRPr="00465654">
        <w:rPr>
          <w:sz w:val="28"/>
          <w:szCs w:val="28"/>
        </w:rPr>
        <w:t>Российской</w:t>
      </w:r>
      <w:r w:rsidR="00465654" w:rsidRPr="00465654">
        <w:rPr>
          <w:spacing w:val="57"/>
          <w:sz w:val="28"/>
          <w:szCs w:val="28"/>
        </w:rPr>
        <w:t xml:space="preserve"> </w:t>
      </w:r>
      <w:r w:rsidR="00465654" w:rsidRPr="00465654">
        <w:rPr>
          <w:spacing w:val="-1"/>
          <w:sz w:val="28"/>
          <w:szCs w:val="28"/>
        </w:rPr>
        <w:t>Федерации.</w:t>
      </w:r>
    </w:p>
    <w:p w:rsidR="00465654" w:rsidRPr="006A36C7" w:rsidRDefault="00684D91" w:rsidP="006A36C7">
      <w:pPr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Pr="006A36C7">
        <w:rPr>
          <w:spacing w:val="-1"/>
          <w:sz w:val="28"/>
          <w:szCs w:val="28"/>
        </w:rPr>
        <w:t>0</w:t>
      </w:r>
      <w:r w:rsidR="00465654">
        <w:rPr>
          <w:spacing w:val="-1"/>
          <w:sz w:val="28"/>
          <w:szCs w:val="28"/>
        </w:rPr>
        <w:t xml:space="preserve">.2. Служащие администрации Кантемировского муниципального района несут дисциплинарную ответственность в соответствии с законодательством Российской Федерации за неисполнение внутренних документов, регламентирующих процедуры и мероприятия антимонопольного комплаенса.  </w:t>
      </w:r>
    </w:p>
    <w:p w:rsidR="006A36C7" w:rsidRDefault="006A36C7" w:rsidP="00E4111E">
      <w:pPr>
        <w:ind w:firstLine="709"/>
        <w:jc w:val="right"/>
        <w:rPr>
          <w:sz w:val="28"/>
          <w:szCs w:val="28"/>
        </w:rPr>
      </w:pPr>
    </w:p>
    <w:p w:rsidR="00614F8F" w:rsidRDefault="00614F8F" w:rsidP="00E4111E">
      <w:pPr>
        <w:ind w:firstLine="709"/>
        <w:jc w:val="right"/>
        <w:rPr>
          <w:sz w:val="28"/>
          <w:szCs w:val="28"/>
        </w:rPr>
      </w:pPr>
    </w:p>
    <w:p w:rsidR="00614F8F" w:rsidRDefault="00614F8F" w:rsidP="00E4111E">
      <w:pPr>
        <w:ind w:firstLine="709"/>
        <w:jc w:val="right"/>
        <w:rPr>
          <w:sz w:val="28"/>
          <w:szCs w:val="28"/>
        </w:rPr>
      </w:pPr>
    </w:p>
    <w:p w:rsidR="00614F8F" w:rsidRDefault="00614F8F" w:rsidP="00E4111E">
      <w:pPr>
        <w:ind w:firstLine="709"/>
        <w:jc w:val="right"/>
        <w:rPr>
          <w:sz w:val="28"/>
          <w:szCs w:val="28"/>
        </w:rPr>
      </w:pPr>
    </w:p>
    <w:p w:rsidR="00614F8F" w:rsidRDefault="00614F8F" w:rsidP="00E4111E">
      <w:pPr>
        <w:ind w:firstLine="709"/>
        <w:jc w:val="right"/>
        <w:rPr>
          <w:sz w:val="28"/>
          <w:szCs w:val="28"/>
        </w:rPr>
      </w:pPr>
    </w:p>
    <w:p w:rsidR="00E4111E" w:rsidRPr="009B2930" w:rsidRDefault="009B2930" w:rsidP="00E4111E">
      <w:pPr>
        <w:ind w:firstLine="709"/>
        <w:jc w:val="right"/>
        <w:rPr>
          <w:sz w:val="28"/>
          <w:szCs w:val="28"/>
        </w:rPr>
      </w:pPr>
      <w:bookmarkStart w:id="0" w:name="_GoBack"/>
      <w:bookmarkEnd w:id="0"/>
      <w:r w:rsidRPr="009B2930">
        <w:rPr>
          <w:sz w:val="28"/>
          <w:szCs w:val="28"/>
        </w:rPr>
        <w:lastRenderedPageBreak/>
        <w:t>Приложение 1</w:t>
      </w:r>
    </w:p>
    <w:p w:rsidR="009B2930" w:rsidRPr="009B2930" w:rsidRDefault="009B2930" w:rsidP="009B2930">
      <w:pPr>
        <w:ind w:left="510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 Положению </w:t>
      </w:r>
      <w:r w:rsidRPr="009B2930">
        <w:rPr>
          <w:bCs/>
          <w:sz w:val="28"/>
          <w:szCs w:val="28"/>
        </w:rPr>
        <w:t xml:space="preserve">о </w:t>
      </w:r>
      <w:r w:rsidRPr="009B2930">
        <w:rPr>
          <w:color w:val="000000"/>
          <w:sz w:val="28"/>
          <w:szCs w:val="28"/>
        </w:rPr>
        <w:t xml:space="preserve">создании и организации </w:t>
      </w:r>
      <w:r w:rsidRPr="009B2930">
        <w:rPr>
          <w:sz w:val="28"/>
          <w:szCs w:val="28"/>
        </w:rPr>
        <w:t xml:space="preserve"> системы внутреннего обеспечения </w:t>
      </w:r>
      <w:r>
        <w:rPr>
          <w:sz w:val="28"/>
          <w:szCs w:val="28"/>
        </w:rPr>
        <w:t>с</w:t>
      </w:r>
      <w:r w:rsidRPr="009B2930">
        <w:rPr>
          <w:sz w:val="28"/>
          <w:szCs w:val="28"/>
        </w:rPr>
        <w:t xml:space="preserve">оответствия требованиям антимонопольного законодательства </w:t>
      </w:r>
      <w:r w:rsidRPr="009B2930">
        <w:rPr>
          <w:color w:val="000000"/>
          <w:sz w:val="28"/>
          <w:szCs w:val="28"/>
        </w:rPr>
        <w:t xml:space="preserve"> деятельности  администрации Кантемировского муниципального района Воронежской области  (антимонопольного комплаенса)</w:t>
      </w:r>
    </w:p>
    <w:p w:rsidR="00E4111E" w:rsidRPr="00FC0F64" w:rsidRDefault="00E4111E" w:rsidP="00E4111E">
      <w:pPr>
        <w:tabs>
          <w:tab w:val="left" w:pos="2940"/>
        </w:tabs>
        <w:jc w:val="center"/>
      </w:pPr>
    </w:p>
    <w:p w:rsidR="00E4111E" w:rsidRPr="009B2930" w:rsidRDefault="00E4111E" w:rsidP="009B2930">
      <w:pPr>
        <w:pStyle w:val="ConsPlusNormal"/>
        <w:tabs>
          <w:tab w:val="left" w:pos="851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2930">
        <w:rPr>
          <w:rFonts w:ascii="Times New Roman" w:hAnsi="Times New Roman" w:cs="Times New Roman"/>
          <w:b/>
          <w:sz w:val="28"/>
          <w:szCs w:val="28"/>
        </w:rPr>
        <w:t>Карта комплаенс-рисков</w:t>
      </w:r>
    </w:p>
    <w:p w:rsidR="00E4111E" w:rsidRPr="009B2930" w:rsidRDefault="00E4111E" w:rsidP="00E4111E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14"/>
        <w:gridCol w:w="1417"/>
        <w:gridCol w:w="1843"/>
        <w:gridCol w:w="2014"/>
        <w:gridCol w:w="2126"/>
      </w:tblGrid>
      <w:tr w:rsidR="00E4111E" w:rsidRPr="009B2930" w:rsidTr="009B2930">
        <w:tc>
          <w:tcPr>
            <w:tcW w:w="426" w:type="dxa"/>
          </w:tcPr>
          <w:p w:rsidR="00E4111E" w:rsidRPr="009B2930" w:rsidRDefault="00E4111E" w:rsidP="00662E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9B2930">
              <w:rPr>
                <w:sz w:val="28"/>
                <w:szCs w:val="28"/>
              </w:rPr>
              <w:t>№</w:t>
            </w:r>
          </w:p>
        </w:tc>
        <w:tc>
          <w:tcPr>
            <w:tcW w:w="1814" w:type="dxa"/>
          </w:tcPr>
          <w:p w:rsidR="00E4111E" w:rsidRPr="009B2930" w:rsidRDefault="00E4111E" w:rsidP="00662E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B2930">
              <w:rPr>
                <w:sz w:val="28"/>
                <w:szCs w:val="28"/>
              </w:rPr>
              <w:t>Выявленные риски</w:t>
            </w:r>
          </w:p>
        </w:tc>
        <w:tc>
          <w:tcPr>
            <w:tcW w:w="1417" w:type="dxa"/>
          </w:tcPr>
          <w:p w:rsidR="00E4111E" w:rsidRPr="009B2930" w:rsidRDefault="00E4111E" w:rsidP="00662E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B2930">
              <w:rPr>
                <w:sz w:val="28"/>
                <w:szCs w:val="28"/>
              </w:rPr>
              <w:t>Уровень рисков</w:t>
            </w:r>
          </w:p>
        </w:tc>
        <w:tc>
          <w:tcPr>
            <w:tcW w:w="1843" w:type="dxa"/>
          </w:tcPr>
          <w:p w:rsidR="00E4111E" w:rsidRPr="009B2930" w:rsidRDefault="00E4111E" w:rsidP="00662E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B2930">
              <w:rPr>
                <w:sz w:val="28"/>
                <w:szCs w:val="28"/>
              </w:rPr>
              <w:t>Описание рисков</w:t>
            </w:r>
          </w:p>
        </w:tc>
        <w:tc>
          <w:tcPr>
            <w:tcW w:w="2014" w:type="dxa"/>
          </w:tcPr>
          <w:p w:rsidR="00E4111E" w:rsidRPr="009B2930" w:rsidRDefault="00E4111E" w:rsidP="00662E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B2930">
              <w:rPr>
                <w:sz w:val="28"/>
                <w:szCs w:val="28"/>
              </w:rPr>
              <w:t>Причины возникновения рисков</w:t>
            </w:r>
          </w:p>
        </w:tc>
        <w:tc>
          <w:tcPr>
            <w:tcW w:w="2126" w:type="dxa"/>
          </w:tcPr>
          <w:p w:rsidR="00E4111E" w:rsidRPr="009B2930" w:rsidRDefault="00E4111E" w:rsidP="00662E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B2930">
              <w:rPr>
                <w:sz w:val="28"/>
                <w:szCs w:val="28"/>
              </w:rPr>
              <w:t>Условия возникновения рисков</w:t>
            </w:r>
          </w:p>
        </w:tc>
      </w:tr>
      <w:tr w:rsidR="00E4111E" w:rsidRPr="009B2930" w:rsidTr="009B2930">
        <w:tc>
          <w:tcPr>
            <w:tcW w:w="426" w:type="dxa"/>
          </w:tcPr>
          <w:p w:rsidR="00E4111E" w:rsidRPr="009B2930" w:rsidRDefault="00E4111E" w:rsidP="00662E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B2930">
              <w:rPr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E4111E" w:rsidRPr="009B2930" w:rsidRDefault="00E4111E" w:rsidP="00662E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B293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4111E" w:rsidRPr="009B2930" w:rsidRDefault="00E4111E" w:rsidP="00662E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B2930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4111E" w:rsidRPr="009B2930" w:rsidRDefault="00E4111E" w:rsidP="00662E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B2930">
              <w:rPr>
                <w:sz w:val="28"/>
                <w:szCs w:val="28"/>
              </w:rPr>
              <w:t>4</w:t>
            </w:r>
          </w:p>
        </w:tc>
        <w:tc>
          <w:tcPr>
            <w:tcW w:w="2014" w:type="dxa"/>
          </w:tcPr>
          <w:p w:rsidR="00E4111E" w:rsidRPr="009B2930" w:rsidRDefault="00E4111E" w:rsidP="00662E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B2930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E4111E" w:rsidRPr="009B2930" w:rsidRDefault="00E4111E" w:rsidP="00662E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B2930">
              <w:rPr>
                <w:sz w:val="28"/>
                <w:szCs w:val="28"/>
              </w:rPr>
              <w:t>6</w:t>
            </w:r>
          </w:p>
        </w:tc>
      </w:tr>
      <w:tr w:rsidR="00E4111E" w:rsidRPr="009B2930" w:rsidTr="009B2930">
        <w:trPr>
          <w:trHeight w:val="70"/>
        </w:trPr>
        <w:tc>
          <w:tcPr>
            <w:tcW w:w="426" w:type="dxa"/>
          </w:tcPr>
          <w:p w:rsidR="00E4111E" w:rsidRPr="009B2930" w:rsidRDefault="00E4111E" w:rsidP="00662E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E4111E" w:rsidRPr="009B2930" w:rsidRDefault="00E4111E" w:rsidP="00662E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4111E" w:rsidRPr="009B2930" w:rsidRDefault="00E4111E" w:rsidP="00662E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4111E" w:rsidRPr="009B2930" w:rsidRDefault="00E4111E" w:rsidP="00662E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E4111E" w:rsidRPr="009B2930" w:rsidRDefault="00E4111E" w:rsidP="00662E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4111E" w:rsidRPr="009B2930" w:rsidRDefault="00E4111E" w:rsidP="00662E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E4111E" w:rsidRDefault="00E4111E" w:rsidP="00E4111E">
      <w:pPr>
        <w:ind w:firstLine="709"/>
        <w:jc w:val="right"/>
      </w:pPr>
    </w:p>
    <w:p w:rsidR="00E4111E" w:rsidRDefault="00E4111E" w:rsidP="00E4111E">
      <w:pPr>
        <w:ind w:firstLine="709"/>
        <w:jc w:val="right"/>
      </w:pPr>
    </w:p>
    <w:p w:rsidR="00E4111E" w:rsidRDefault="00E4111E" w:rsidP="00E4111E">
      <w:pPr>
        <w:ind w:firstLine="709"/>
        <w:jc w:val="right"/>
      </w:pPr>
    </w:p>
    <w:p w:rsidR="00E4111E" w:rsidRDefault="00E4111E" w:rsidP="00E4111E">
      <w:pPr>
        <w:ind w:firstLine="709"/>
        <w:jc w:val="right"/>
      </w:pPr>
    </w:p>
    <w:p w:rsidR="00E4111E" w:rsidRDefault="00E4111E" w:rsidP="00E4111E">
      <w:pPr>
        <w:ind w:firstLine="709"/>
        <w:jc w:val="right"/>
      </w:pPr>
    </w:p>
    <w:p w:rsidR="00E4111E" w:rsidRDefault="00E4111E" w:rsidP="00E4111E">
      <w:pPr>
        <w:ind w:firstLine="709"/>
        <w:jc w:val="right"/>
      </w:pPr>
    </w:p>
    <w:p w:rsidR="00E4111E" w:rsidRDefault="00E4111E" w:rsidP="00E4111E">
      <w:pPr>
        <w:ind w:firstLine="709"/>
        <w:jc w:val="right"/>
      </w:pPr>
    </w:p>
    <w:p w:rsidR="00E4111E" w:rsidRDefault="00E4111E" w:rsidP="00E4111E">
      <w:pPr>
        <w:ind w:firstLine="709"/>
        <w:jc w:val="right"/>
      </w:pPr>
    </w:p>
    <w:p w:rsidR="00E4111E" w:rsidRDefault="00E4111E" w:rsidP="00E4111E">
      <w:pPr>
        <w:ind w:firstLine="709"/>
        <w:jc w:val="right"/>
      </w:pPr>
    </w:p>
    <w:p w:rsidR="00E4111E" w:rsidRDefault="00E4111E" w:rsidP="00E4111E">
      <w:pPr>
        <w:ind w:firstLine="709"/>
        <w:jc w:val="right"/>
      </w:pPr>
    </w:p>
    <w:p w:rsidR="00E4111E" w:rsidRDefault="00E4111E" w:rsidP="00E4111E">
      <w:pPr>
        <w:ind w:firstLine="709"/>
        <w:jc w:val="right"/>
      </w:pPr>
    </w:p>
    <w:p w:rsidR="00E4111E" w:rsidRDefault="00E4111E" w:rsidP="00E4111E">
      <w:pPr>
        <w:ind w:firstLine="709"/>
        <w:jc w:val="right"/>
      </w:pPr>
    </w:p>
    <w:p w:rsidR="00E4111E" w:rsidRDefault="00E4111E" w:rsidP="00E4111E">
      <w:pPr>
        <w:ind w:firstLine="709"/>
        <w:jc w:val="right"/>
      </w:pPr>
    </w:p>
    <w:p w:rsidR="00E4111E" w:rsidRDefault="00E4111E" w:rsidP="00E4111E">
      <w:pPr>
        <w:ind w:firstLine="709"/>
        <w:jc w:val="right"/>
      </w:pPr>
    </w:p>
    <w:p w:rsidR="00E4111E" w:rsidRDefault="00E4111E" w:rsidP="00E4111E">
      <w:pPr>
        <w:ind w:firstLine="709"/>
        <w:jc w:val="right"/>
      </w:pPr>
    </w:p>
    <w:p w:rsidR="00E4111E" w:rsidRDefault="00E4111E" w:rsidP="00E4111E">
      <w:pPr>
        <w:ind w:firstLine="709"/>
        <w:jc w:val="right"/>
      </w:pPr>
    </w:p>
    <w:p w:rsidR="00E4111E" w:rsidRDefault="00E4111E" w:rsidP="00E4111E">
      <w:pPr>
        <w:ind w:firstLine="709"/>
        <w:jc w:val="right"/>
      </w:pPr>
    </w:p>
    <w:p w:rsidR="00E4111E" w:rsidRDefault="00E4111E" w:rsidP="00E4111E">
      <w:pPr>
        <w:ind w:firstLine="709"/>
        <w:jc w:val="right"/>
      </w:pPr>
    </w:p>
    <w:p w:rsidR="00E4111E" w:rsidRDefault="00E4111E" w:rsidP="00E4111E">
      <w:pPr>
        <w:ind w:firstLine="709"/>
        <w:jc w:val="right"/>
      </w:pPr>
    </w:p>
    <w:p w:rsidR="00E4111E" w:rsidRDefault="00E4111E" w:rsidP="00E4111E">
      <w:pPr>
        <w:ind w:firstLine="709"/>
        <w:jc w:val="right"/>
      </w:pPr>
    </w:p>
    <w:p w:rsidR="00E4111E" w:rsidRDefault="00E4111E" w:rsidP="00E4111E">
      <w:pPr>
        <w:ind w:firstLine="709"/>
        <w:jc w:val="right"/>
      </w:pPr>
    </w:p>
    <w:p w:rsidR="00E4111E" w:rsidRDefault="00E4111E" w:rsidP="00E4111E">
      <w:pPr>
        <w:ind w:firstLine="709"/>
        <w:jc w:val="right"/>
      </w:pPr>
    </w:p>
    <w:p w:rsidR="00E4111E" w:rsidRDefault="00E4111E" w:rsidP="00E4111E">
      <w:pPr>
        <w:ind w:firstLine="709"/>
        <w:jc w:val="right"/>
      </w:pPr>
    </w:p>
    <w:p w:rsidR="00E4111E" w:rsidRDefault="00E4111E" w:rsidP="00E4111E">
      <w:pPr>
        <w:ind w:firstLine="709"/>
        <w:jc w:val="right"/>
      </w:pPr>
    </w:p>
    <w:p w:rsidR="00E4111E" w:rsidRDefault="00E4111E" w:rsidP="00E4111E">
      <w:pPr>
        <w:ind w:firstLine="709"/>
        <w:jc w:val="right"/>
      </w:pPr>
    </w:p>
    <w:p w:rsidR="00592AD4" w:rsidRDefault="00592AD4" w:rsidP="00E4111E">
      <w:pPr>
        <w:spacing w:line="276" w:lineRule="auto"/>
        <w:jc w:val="right"/>
        <w:rPr>
          <w:sz w:val="28"/>
          <w:szCs w:val="28"/>
        </w:rPr>
      </w:pPr>
    </w:p>
    <w:p w:rsidR="00592AD4" w:rsidRDefault="00592AD4" w:rsidP="00E4111E">
      <w:pPr>
        <w:spacing w:line="276" w:lineRule="auto"/>
        <w:jc w:val="right"/>
        <w:rPr>
          <w:sz w:val="28"/>
          <w:szCs w:val="28"/>
        </w:rPr>
      </w:pPr>
    </w:p>
    <w:p w:rsidR="00592AD4" w:rsidRDefault="00592AD4" w:rsidP="00E4111E">
      <w:pPr>
        <w:spacing w:line="276" w:lineRule="auto"/>
        <w:jc w:val="right"/>
        <w:rPr>
          <w:sz w:val="28"/>
          <w:szCs w:val="28"/>
        </w:rPr>
      </w:pPr>
    </w:p>
    <w:p w:rsidR="00E4111E" w:rsidRPr="009B2930" w:rsidRDefault="00E4111E" w:rsidP="00E4111E">
      <w:pPr>
        <w:spacing w:line="276" w:lineRule="auto"/>
        <w:jc w:val="right"/>
        <w:rPr>
          <w:sz w:val="28"/>
          <w:szCs w:val="28"/>
        </w:rPr>
      </w:pPr>
      <w:r w:rsidRPr="009B2930">
        <w:rPr>
          <w:sz w:val="28"/>
          <w:szCs w:val="28"/>
        </w:rPr>
        <w:lastRenderedPageBreak/>
        <w:t>Приложение 2</w:t>
      </w:r>
    </w:p>
    <w:p w:rsidR="009B2930" w:rsidRPr="009B2930" w:rsidRDefault="009B2930" w:rsidP="009B2930">
      <w:pPr>
        <w:ind w:left="510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 Положению </w:t>
      </w:r>
      <w:r w:rsidRPr="009B2930">
        <w:rPr>
          <w:bCs/>
          <w:sz w:val="28"/>
          <w:szCs w:val="28"/>
        </w:rPr>
        <w:t xml:space="preserve">о </w:t>
      </w:r>
      <w:r w:rsidRPr="009B2930">
        <w:rPr>
          <w:color w:val="000000"/>
          <w:sz w:val="28"/>
          <w:szCs w:val="28"/>
        </w:rPr>
        <w:t xml:space="preserve">создании и организации </w:t>
      </w:r>
      <w:r w:rsidRPr="009B2930">
        <w:rPr>
          <w:sz w:val="28"/>
          <w:szCs w:val="28"/>
        </w:rPr>
        <w:t xml:space="preserve"> системы внутреннего обеспечения </w:t>
      </w:r>
      <w:r>
        <w:rPr>
          <w:sz w:val="28"/>
          <w:szCs w:val="28"/>
        </w:rPr>
        <w:t>с</w:t>
      </w:r>
      <w:r w:rsidRPr="009B2930">
        <w:rPr>
          <w:sz w:val="28"/>
          <w:szCs w:val="28"/>
        </w:rPr>
        <w:t xml:space="preserve">оответствия требованиям антимонопольного законодательства </w:t>
      </w:r>
      <w:r w:rsidRPr="009B2930">
        <w:rPr>
          <w:color w:val="000000"/>
          <w:sz w:val="28"/>
          <w:szCs w:val="28"/>
        </w:rPr>
        <w:t xml:space="preserve"> деятельности  администрации Кантемировского муниципального района Воронежской области  (антимонопольного комплаенса)</w:t>
      </w:r>
    </w:p>
    <w:p w:rsidR="00E4111E" w:rsidRPr="00FC0F64" w:rsidRDefault="00E4111E" w:rsidP="00E4111E">
      <w:pPr>
        <w:tabs>
          <w:tab w:val="left" w:pos="2940"/>
        </w:tabs>
        <w:jc w:val="center"/>
      </w:pPr>
    </w:p>
    <w:p w:rsidR="00E4111E" w:rsidRPr="006A36C7" w:rsidRDefault="00E4111E" w:rsidP="00E4111E">
      <w:pPr>
        <w:tabs>
          <w:tab w:val="left" w:pos="2940"/>
        </w:tabs>
        <w:jc w:val="center"/>
        <w:rPr>
          <w:b/>
          <w:sz w:val="28"/>
          <w:szCs w:val="28"/>
        </w:rPr>
      </w:pPr>
      <w:r w:rsidRPr="006A36C7">
        <w:rPr>
          <w:b/>
          <w:sz w:val="28"/>
          <w:szCs w:val="28"/>
        </w:rPr>
        <w:t xml:space="preserve">УРОВНИ РИСКОВ </w:t>
      </w:r>
    </w:p>
    <w:p w:rsidR="00E4111E" w:rsidRPr="006A36C7" w:rsidRDefault="00E4111E" w:rsidP="00E4111E">
      <w:pPr>
        <w:tabs>
          <w:tab w:val="left" w:pos="2940"/>
        </w:tabs>
        <w:jc w:val="center"/>
        <w:rPr>
          <w:b/>
          <w:sz w:val="28"/>
          <w:szCs w:val="28"/>
        </w:rPr>
      </w:pPr>
      <w:r w:rsidRPr="006A36C7">
        <w:rPr>
          <w:b/>
          <w:sz w:val="28"/>
          <w:szCs w:val="28"/>
        </w:rPr>
        <w:t>нарушения антимонопольного законодательства</w:t>
      </w:r>
    </w:p>
    <w:p w:rsidR="00E4111E" w:rsidRPr="009B2930" w:rsidRDefault="00E4111E" w:rsidP="00E4111E">
      <w:pPr>
        <w:tabs>
          <w:tab w:val="left" w:pos="294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E4111E" w:rsidRPr="009B2930" w:rsidTr="00E4111E">
        <w:tc>
          <w:tcPr>
            <w:tcW w:w="3936" w:type="dxa"/>
          </w:tcPr>
          <w:p w:rsidR="00E4111E" w:rsidRPr="009B2930" w:rsidRDefault="00E4111E" w:rsidP="00662E7F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B2930">
              <w:rPr>
                <w:sz w:val="28"/>
                <w:szCs w:val="28"/>
              </w:rPr>
              <w:t>Уровень риска</w:t>
            </w:r>
          </w:p>
        </w:tc>
        <w:tc>
          <w:tcPr>
            <w:tcW w:w="5634" w:type="dxa"/>
          </w:tcPr>
          <w:p w:rsidR="00E4111E" w:rsidRPr="009B2930" w:rsidRDefault="00E4111E" w:rsidP="00662E7F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B2930">
              <w:rPr>
                <w:sz w:val="28"/>
                <w:szCs w:val="28"/>
              </w:rPr>
              <w:t>Описание риска</w:t>
            </w:r>
          </w:p>
        </w:tc>
      </w:tr>
      <w:tr w:rsidR="00E4111E" w:rsidRPr="009B2930" w:rsidTr="00E4111E">
        <w:tc>
          <w:tcPr>
            <w:tcW w:w="3936" w:type="dxa"/>
          </w:tcPr>
          <w:p w:rsidR="00E4111E" w:rsidRPr="009B2930" w:rsidRDefault="00E4111E" w:rsidP="00662E7F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B2930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5634" w:type="dxa"/>
          </w:tcPr>
          <w:p w:rsidR="00E4111E" w:rsidRPr="009B2930" w:rsidRDefault="00E4111E" w:rsidP="00E4111E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B2930">
              <w:rPr>
                <w:sz w:val="28"/>
                <w:szCs w:val="28"/>
              </w:rPr>
              <w:t xml:space="preserve">Отрицательное влияние на отношение институтов гражданского общества к деятельности </w:t>
            </w:r>
            <w:r w:rsidRPr="009B2930">
              <w:rPr>
                <w:b/>
                <w:i/>
                <w:sz w:val="28"/>
                <w:szCs w:val="28"/>
                <w:lang w:eastAsia="ar-SA"/>
              </w:rPr>
              <w:t xml:space="preserve">администрации Кантемировского муниципального района </w:t>
            </w:r>
            <w:r w:rsidRPr="009B2930">
              <w:rPr>
                <w:sz w:val="28"/>
                <w:szCs w:val="28"/>
              </w:rPr>
              <w:t>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E4111E" w:rsidRPr="009B2930" w:rsidTr="00E4111E">
        <w:tc>
          <w:tcPr>
            <w:tcW w:w="3936" w:type="dxa"/>
          </w:tcPr>
          <w:p w:rsidR="00E4111E" w:rsidRPr="009B2930" w:rsidRDefault="00E4111E" w:rsidP="00662E7F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B2930">
              <w:rPr>
                <w:sz w:val="28"/>
                <w:szCs w:val="28"/>
              </w:rPr>
              <w:t>Незначительный уровень</w:t>
            </w:r>
          </w:p>
        </w:tc>
        <w:tc>
          <w:tcPr>
            <w:tcW w:w="5634" w:type="dxa"/>
          </w:tcPr>
          <w:p w:rsidR="00E4111E" w:rsidRPr="009B2930" w:rsidRDefault="00E4111E" w:rsidP="00E4111E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B2930">
              <w:rPr>
                <w:sz w:val="28"/>
                <w:szCs w:val="28"/>
              </w:rPr>
              <w:t xml:space="preserve">Вероятность выдачи </w:t>
            </w:r>
            <w:r w:rsidRPr="009B2930">
              <w:rPr>
                <w:b/>
                <w:i/>
                <w:sz w:val="28"/>
                <w:szCs w:val="28"/>
              </w:rPr>
              <w:t>администрации Кантемировского муниципального района</w:t>
            </w:r>
            <w:r w:rsidRPr="009B2930">
              <w:rPr>
                <w:sz w:val="28"/>
                <w:szCs w:val="28"/>
              </w:rPr>
              <w:t xml:space="preserve"> предупреждения</w:t>
            </w:r>
          </w:p>
        </w:tc>
      </w:tr>
      <w:tr w:rsidR="00E4111E" w:rsidRPr="009B2930" w:rsidTr="00E4111E">
        <w:tc>
          <w:tcPr>
            <w:tcW w:w="3936" w:type="dxa"/>
          </w:tcPr>
          <w:p w:rsidR="00E4111E" w:rsidRPr="009B2930" w:rsidRDefault="00E4111E" w:rsidP="00662E7F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B2930">
              <w:rPr>
                <w:sz w:val="28"/>
                <w:szCs w:val="28"/>
              </w:rPr>
              <w:t>Существенный уровень</w:t>
            </w:r>
          </w:p>
        </w:tc>
        <w:tc>
          <w:tcPr>
            <w:tcW w:w="5634" w:type="dxa"/>
          </w:tcPr>
          <w:p w:rsidR="00E4111E" w:rsidRPr="009B2930" w:rsidRDefault="00E4111E" w:rsidP="00E4111E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B2930">
              <w:rPr>
                <w:sz w:val="28"/>
                <w:szCs w:val="28"/>
              </w:rPr>
              <w:t xml:space="preserve">Вероятность выдачи </w:t>
            </w:r>
            <w:r w:rsidRPr="009B2930">
              <w:rPr>
                <w:b/>
                <w:i/>
                <w:sz w:val="28"/>
                <w:szCs w:val="28"/>
              </w:rPr>
              <w:t>администрации Кантемировского муниципального района</w:t>
            </w:r>
            <w:r w:rsidRPr="009B2930">
              <w:rPr>
                <w:sz w:val="28"/>
                <w:szCs w:val="28"/>
              </w:rPr>
              <w:t xml:space="preserve"> предупреждения и возбуждения в отношении него дела о нарушении антимонопольного законодательства</w:t>
            </w:r>
          </w:p>
        </w:tc>
      </w:tr>
      <w:tr w:rsidR="00E4111E" w:rsidRPr="009B2930" w:rsidTr="00E4111E">
        <w:tc>
          <w:tcPr>
            <w:tcW w:w="3936" w:type="dxa"/>
          </w:tcPr>
          <w:p w:rsidR="00E4111E" w:rsidRPr="009B2930" w:rsidRDefault="00E4111E" w:rsidP="00662E7F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B2930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5634" w:type="dxa"/>
          </w:tcPr>
          <w:p w:rsidR="00E4111E" w:rsidRPr="009B2930" w:rsidRDefault="00E4111E" w:rsidP="00662E7F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B2930">
              <w:rPr>
                <w:sz w:val="28"/>
                <w:szCs w:val="28"/>
              </w:rPr>
              <w:t xml:space="preserve">Вероятность выдачи </w:t>
            </w:r>
            <w:r w:rsidRPr="009B2930">
              <w:rPr>
                <w:b/>
                <w:i/>
                <w:sz w:val="28"/>
                <w:szCs w:val="28"/>
              </w:rPr>
              <w:t>администрации Кантемировского муниципального района</w:t>
            </w:r>
            <w:r w:rsidRPr="009B2930">
              <w:rPr>
                <w:sz w:val="28"/>
                <w:szCs w:val="28"/>
              </w:rPr>
              <w:t xml:space="preserve"> 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</w:t>
            </w:r>
          </w:p>
          <w:p w:rsidR="00E4111E" w:rsidRPr="009B2930" w:rsidRDefault="00E4111E" w:rsidP="00662E7F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B2930">
              <w:rPr>
                <w:sz w:val="28"/>
                <w:szCs w:val="28"/>
              </w:rPr>
              <w:t>(штраф, дисквалификация)</w:t>
            </w:r>
          </w:p>
        </w:tc>
      </w:tr>
    </w:tbl>
    <w:p w:rsidR="00592AD4" w:rsidRDefault="00592AD4" w:rsidP="00E4111E">
      <w:pPr>
        <w:ind w:firstLine="709"/>
        <w:jc w:val="right"/>
        <w:rPr>
          <w:sz w:val="28"/>
          <w:szCs w:val="28"/>
        </w:rPr>
      </w:pPr>
    </w:p>
    <w:p w:rsidR="00592AD4" w:rsidRDefault="00592AD4" w:rsidP="00E4111E">
      <w:pPr>
        <w:ind w:firstLine="709"/>
        <w:jc w:val="right"/>
        <w:rPr>
          <w:sz w:val="28"/>
          <w:szCs w:val="28"/>
        </w:rPr>
      </w:pPr>
    </w:p>
    <w:p w:rsidR="00592AD4" w:rsidRDefault="00592AD4" w:rsidP="00E4111E">
      <w:pPr>
        <w:ind w:firstLine="709"/>
        <w:jc w:val="right"/>
        <w:rPr>
          <w:sz w:val="28"/>
          <w:szCs w:val="28"/>
        </w:rPr>
      </w:pPr>
    </w:p>
    <w:p w:rsidR="00E4111E" w:rsidRPr="009B2930" w:rsidRDefault="009B2930" w:rsidP="00E4111E">
      <w:pPr>
        <w:ind w:firstLine="709"/>
        <w:jc w:val="right"/>
        <w:rPr>
          <w:sz w:val="28"/>
          <w:szCs w:val="28"/>
        </w:rPr>
      </w:pPr>
      <w:r w:rsidRPr="009B2930">
        <w:rPr>
          <w:sz w:val="28"/>
          <w:szCs w:val="28"/>
        </w:rPr>
        <w:lastRenderedPageBreak/>
        <w:t>Приложение 3</w:t>
      </w:r>
    </w:p>
    <w:p w:rsidR="009B2930" w:rsidRPr="009B2930" w:rsidRDefault="009B2930" w:rsidP="009B2930">
      <w:pPr>
        <w:ind w:left="510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 Положению </w:t>
      </w:r>
      <w:r w:rsidRPr="009B2930">
        <w:rPr>
          <w:bCs/>
          <w:sz w:val="28"/>
          <w:szCs w:val="28"/>
        </w:rPr>
        <w:t xml:space="preserve">о </w:t>
      </w:r>
      <w:r w:rsidRPr="009B2930">
        <w:rPr>
          <w:color w:val="000000"/>
          <w:sz w:val="28"/>
          <w:szCs w:val="28"/>
        </w:rPr>
        <w:t xml:space="preserve">создании и организации </w:t>
      </w:r>
      <w:r w:rsidRPr="009B2930">
        <w:rPr>
          <w:sz w:val="28"/>
          <w:szCs w:val="28"/>
        </w:rPr>
        <w:t xml:space="preserve"> системы внутреннего обеспечения </w:t>
      </w:r>
      <w:r>
        <w:rPr>
          <w:sz w:val="28"/>
          <w:szCs w:val="28"/>
        </w:rPr>
        <w:t>с</w:t>
      </w:r>
      <w:r w:rsidRPr="009B2930">
        <w:rPr>
          <w:sz w:val="28"/>
          <w:szCs w:val="28"/>
        </w:rPr>
        <w:t xml:space="preserve">оответствия требованиям антимонопольного законодательства </w:t>
      </w:r>
      <w:r w:rsidRPr="009B2930">
        <w:rPr>
          <w:color w:val="000000"/>
          <w:sz w:val="28"/>
          <w:szCs w:val="28"/>
        </w:rPr>
        <w:t xml:space="preserve"> деятельности  администрации Кантемировского муниципального района Воронежской области  (антимонопольного комплаенса)</w:t>
      </w:r>
    </w:p>
    <w:p w:rsidR="00E4111E" w:rsidRPr="00FC0F64" w:rsidRDefault="00E4111E" w:rsidP="00E4111E">
      <w:pPr>
        <w:tabs>
          <w:tab w:val="left" w:pos="3336"/>
        </w:tabs>
      </w:pPr>
    </w:p>
    <w:p w:rsidR="00E4111E" w:rsidRPr="006A36C7" w:rsidRDefault="00E4111E" w:rsidP="00E4111E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  <w:sz w:val="28"/>
          <w:szCs w:val="28"/>
        </w:rPr>
      </w:pPr>
      <w:r w:rsidRPr="006A36C7">
        <w:rPr>
          <w:b/>
          <w:sz w:val="28"/>
          <w:szCs w:val="28"/>
        </w:rPr>
        <w:t xml:space="preserve">План мероприятий («дорожная карта») </w:t>
      </w:r>
    </w:p>
    <w:p w:rsidR="00E4111E" w:rsidRPr="006A36C7" w:rsidRDefault="00E4111E" w:rsidP="00E4111E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  <w:sz w:val="28"/>
          <w:szCs w:val="28"/>
        </w:rPr>
      </w:pPr>
      <w:r w:rsidRPr="006A36C7">
        <w:rPr>
          <w:b/>
          <w:sz w:val="28"/>
          <w:szCs w:val="28"/>
        </w:rPr>
        <w:t xml:space="preserve">по снижению комплаенс-рисков </w:t>
      </w:r>
    </w:p>
    <w:p w:rsidR="00E4111E" w:rsidRPr="00FC0F64" w:rsidRDefault="00E4111E" w:rsidP="00E4111E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048"/>
        <w:gridCol w:w="1721"/>
        <w:gridCol w:w="1943"/>
        <w:gridCol w:w="1115"/>
        <w:gridCol w:w="2061"/>
      </w:tblGrid>
      <w:tr w:rsidR="00E4111E" w:rsidRPr="00FC0F64" w:rsidTr="00662E7F">
        <w:tc>
          <w:tcPr>
            <w:tcW w:w="567" w:type="dxa"/>
          </w:tcPr>
          <w:p w:rsidR="00E4111E" w:rsidRPr="009B2930" w:rsidRDefault="00E4111E" w:rsidP="00662E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B2930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E4111E" w:rsidRPr="009B2930" w:rsidRDefault="00E4111E" w:rsidP="00662E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B2930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</w:tcPr>
          <w:p w:rsidR="00E4111E" w:rsidRPr="009B2930" w:rsidRDefault="00E4111E" w:rsidP="00662E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B2930">
              <w:rPr>
                <w:sz w:val="28"/>
                <w:szCs w:val="28"/>
              </w:rPr>
              <w:t>Описание действий</w:t>
            </w:r>
          </w:p>
        </w:tc>
        <w:tc>
          <w:tcPr>
            <w:tcW w:w="2081" w:type="dxa"/>
          </w:tcPr>
          <w:p w:rsidR="00E4111E" w:rsidRPr="009B2930" w:rsidRDefault="00E4111E" w:rsidP="00662E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B2930">
              <w:rPr>
                <w:sz w:val="28"/>
                <w:szCs w:val="28"/>
              </w:rPr>
              <w:t>Показатель</w:t>
            </w:r>
          </w:p>
        </w:tc>
        <w:tc>
          <w:tcPr>
            <w:tcW w:w="1224" w:type="dxa"/>
          </w:tcPr>
          <w:p w:rsidR="00E4111E" w:rsidRPr="009B2930" w:rsidRDefault="00E4111E" w:rsidP="00662E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B2930">
              <w:rPr>
                <w:sz w:val="28"/>
                <w:szCs w:val="28"/>
              </w:rPr>
              <w:t>Срок</w:t>
            </w:r>
          </w:p>
        </w:tc>
        <w:tc>
          <w:tcPr>
            <w:tcW w:w="1645" w:type="dxa"/>
          </w:tcPr>
          <w:p w:rsidR="00E4111E" w:rsidRPr="009B2930" w:rsidRDefault="00E4111E" w:rsidP="00662E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B2930">
              <w:rPr>
                <w:sz w:val="28"/>
                <w:szCs w:val="28"/>
              </w:rPr>
              <w:t>Ответственный</w:t>
            </w:r>
          </w:p>
        </w:tc>
      </w:tr>
      <w:tr w:rsidR="00E4111E" w:rsidRPr="00FC0F64" w:rsidTr="00662E7F">
        <w:tc>
          <w:tcPr>
            <w:tcW w:w="567" w:type="dxa"/>
          </w:tcPr>
          <w:p w:rsidR="00E4111E" w:rsidRPr="009B2930" w:rsidRDefault="00E4111E" w:rsidP="00662E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4111E" w:rsidRPr="009B2930" w:rsidRDefault="00E4111E" w:rsidP="00662E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4111E" w:rsidRPr="009B2930" w:rsidRDefault="00E4111E" w:rsidP="00662E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081" w:type="dxa"/>
          </w:tcPr>
          <w:p w:rsidR="00E4111E" w:rsidRPr="009B2930" w:rsidRDefault="00E4111E" w:rsidP="00662E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E4111E" w:rsidRPr="009B2930" w:rsidRDefault="00E4111E" w:rsidP="00662E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E4111E" w:rsidRPr="009B2930" w:rsidRDefault="00E4111E" w:rsidP="00662E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E4111E" w:rsidRPr="00FC0F64" w:rsidRDefault="00E4111E" w:rsidP="00E4111E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4111E" w:rsidRDefault="00E4111E" w:rsidP="002972F0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bCs/>
          <w:sz w:val="28"/>
          <w:szCs w:val="28"/>
        </w:rPr>
      </w:pPr>
    </w:p>
    <w:sectPr w:rsidR="00E4111E" w:rsidSect="007461C0">
      <w:head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B2F" w:rsidRDefault="005E1B2F" w:rsidP="007461C0">
      <w:r>
        <w:separator/>
      </w:r>
    </w:p>
  </w:endnote>
  <w:endnote w:type="continuationSeparator" w:id="0">
    <w:p w:rsidR="005E1B2F" w:rsidRDefault="005E1B2F" w:rsidP="0074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B2F" w:rsidRDefault="005E1B2F" w:rsidP="007461C0">
      <w:r>
        <w:separator/>
      </w:r>
    </w:p>
  </w:footnote>
  <w:footnote w:type="continuationSeparator" w:id="0">
    <w:p w:rsidR="005E1B2F" w:rsidRDefault="005E1B2F" w:rsidP="00746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DB" w:rsidRDefault="00FC0ED0">
    <w:pPr>
      <w:pStyle w:val="a7"/>
      <w:jc w:val="center"/>
    </w:pPr>
    <w:r>
      <w:fldChar w:fldCharType="begin"/>
    </w:r>
    <w:r w:rsidR="00206647">
      <w:instrText xml:space="preserve"> PAGE   \* MERGEFORMAT </w:instrText>
    </w:r>
    <w:r>
      <w:fldChar w:fldCharType="separate"/>
    </w:r>
    <w:r w:rsidR="00614F8F">
      <w:rPr>
        <w:noProof/>
      </w:rPr>
      <w:t>14</w:t>
    </w:r>
    <w:r>
      <w:rPr>
        <w:noProof/>
      </w:rPr>
      <w:fldChar w:fldCharType="end"/>
    </w:r>
  </w:p>
  <w:p w:rsidR="002D69DB" w:rsidRDefault="002D69D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6" w:hanging="56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upperRoman"/>
      <w:lvlText w:val="%2."/>
      <w:lvlJc w:val="left"/>
      <w:pPr>
        <w:ind w:left="920" w:hanging="252"/>
      </w:pPr>
      <w:rPr>
        <w:rFonts w:ascii="Times New Roman" w:hAnsi="Times New Roman" w:cs="Times New Roman"/>
        <w:b/>
        <w:bCs/>
        <w:spacing w:val="-1"/>
        <w:sz w:val="28"/>
        <w:szCs w:val="28"/>
      </w:rPr>
    </w:lvl>
    <w:lvl w:ilvl="2">
      <w:numFmt w:val="bullet"/>
      <w:lvlText w:val="•"/>
      <w:lvlJc w:val="left"/>
      <w:pPr>
        <w:ind w:left="1945" w:hanging="252"/>
      </w:pPr>
    </w:lvl>
    <w:lvl w:ilvl="3">
      <w:numFmt w:val="bullet"/>
      <w:lvlText w:val="•"/>
      <w:lvlJc w:val="left"/>
      <w:pPr>
        <w:ind w:left="2970" w:hanging="252"/>
      </w:pPr>
    </w:lvl>
    <w:lvl w:ilvl="4">
      <w:numFmt w:val="bullet"/>
      <w:lvlText w:val="•"/>
      <w:lvlJc w:val="left"/>
      <w:pPr>
        <w:ind w:left="3996" w:hanging="252"/>
      </w:pPr>
    </w:lvl>
    <w:lvl w:ilvl="5">
      <w:numFmt w:val="bullet"/>
      <w:lvlText w:val="•"/>
      <w:lvlJc w:val="left"/>
      <w:pPr>
        <w:ind w:left="5021" w:hanging="252"/>
      </w:pPr>
    </w:lvl>
    <w:lvl w:ilvl="6">
      <w:numFmt w:val="bullet"/>
      <w:lvlText w:val="•"/>
      <w:lvlJc w:val="left"/>
      <w:pPr>
        <w:ind w:left="6046" w:hanging="252"/>
      </w:pPr>
    </w:lvl>
    <w:lvl w:ilvl="7">
      <w:numFmt w:val="bullet"/>
      <w:lvlText w:val="•"/>
      <w:lvlJc w:val="left"/>
      <w:pPr>
        <w:ind w:left="7072" w:hanging="252"/>
      </w:pPr>
    </w:lvl>
    <w:lvl w:ilvl="8">
      <w:numFmt w:val="bullet"/>
      <w:lvlText w:val="•"/>
      <w:lvlJc w:val="left"/>
      <w:pPr>
        <w:ind w:left="8097" w:hanging="252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16" w:hanging="38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9" w:hanging="384"/>
      </w:pPr>
    </w:lvl>
    <w:lvl w:ilvl="2">
      <w:numFmt w:val="bullet"/>
      <w:lvlText w:val="•"/>
      <w:lvlJc w:val="left"/>
      <w:pPr>
        <w:ind w:left="2122" w:hanging="384"/>
      </w:pPr>
    </w:lvl>
    <w:lvl w:ilvl="3">
      <w:numFmt w:val="bullet"/>
      <w:lvlText w:val="•"/>
      <w:lvlJc w:val="left"/>
      <w:pPr>
        <w:ind w:left="3125" w:hanging="384"/>
      </w:pPr>
    </w:lvl>
    <w:lvl w:ilvl="4">
      <w:numFmt w:val="bullet"/>
      <w:lvlText w:val="•"/>
      <w:lvlJc w:val="left"/>
      <w:pPr>
        <w:ind w:left="4129" w:hanging="384"/>
      </w:pPr>
    </w:lvl>
    <w:lvl w:ilvl="5">
      <w:numFmt w:val="bullet"/>
      <w:lvlText w:val="•"/>
      <w:lvlJc w:val="left"/>
      <w:pPr>
        <w:ind w:left="5132" w:hanging="384"/>
      </w:pPr>
    </w:lvl>
    <w:lvl w:ilvl="6">
      <w:numFmt w:val="bullet"/>
      <w:lvlText w:val="•"/>
      <w:lvlJc w:val="left"/>
      <w:pPr>
        <w:ind w:left="6135" w:hanging="384"/>
      </w:pPr>
    </w:lvl>
    <w:lvl w:ilvl="7">
      <w:numFmt w:val="bullet"/>
      <w:lvlText w:val="•"/>
      <w:lvlJc w:val="left"/>
      <w:pPr>
        <w:ind w:left="7138" w:hanging="384"/>
      </w:pPr>
    </w:lvl>
    <w:lvl w:ilvl="8">
      <w:numFmt w:val="bullet"/>
      <w:lvlText w:val="•"/>
      <w:lvlJc w:val="left"/>
      <w:pPr>
        <w:ind w:left="8141" w:hanging="384"/>
      </w:pPr>
    </w:lvl>
  </w:abstractNum>
  <w:abstractNum w:abstractNumId="2" w15:restartNumberingAfterBreak="0">
    <w:nsid w:val="00000404"/>
    <w:multiLevelType w:val="multilevel"/>
    <w:tmpl w:val="00000887"/>
    <w:lvl w:ilvl="0">
      <w:start w:val="11"/>
      <w:numFmt w:val="decimal"/>
      <w:lvlText w:val="%1."/>
      <w:lvlJc w:val="left"/>
      <w:pPr>
        <w:ind w:left="116" w:hanging="42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9" w:hanging="424"/>
      </w:pPr>
    </w:lvl>
    <w:lvl w:ilvl="2">
      <w:numFmt w:val="bullet"/>
      <w:lvlText w:val="•"/>
      <w:lvlJc w:val="left"/>
      <w:pPr>
        <w:ind w:left="2122" w:hanging="424"/>
      </w:pPr>
    </w:lvl>
    <w:lvl w:ilvl="3">
      <w:numFmt w:val="bullet"/>
      <w:lvlText w:val="•"/>
      <w:lvlJc w:val="left"/>
      <w:pPr>
        <w:ind w:left="3125" w:hanging="424"/>
      </w:pPr>
    </w:lvl>
    <w:lvl w:ilvl="4">
      <w:numFmt w:val="bullet"/>
      <w:lvlText w:val="•"/>
      <w:lvlJc w:val="left"/>
      <w:pPr>
        <w:ind w:left="4129" w:hanging="424"/>
      </w:pPr>
    </w:lvl>
    <w:lvl w:ilvl="5">
      <w:numFmt w:val="bullet"/>
      <w:lvlText w:val="•"/>
      <w:lvlJc w:val="left"/>
      <w:pPr>
        <w:ind w:left="5132" w:hanging="424"/>
      </w:pPr>
    </w:lvl>
    <w:lvl w:ilvl="6">
      <w:numFmt w:val="bullet"/>
      <w:lvlText w:val="•"/>
      <w:lvlJc w:val="left"/>
      <w:pPr>
        <w:ind w:left="6135" w:hanging="424"/>
      </w:pPr>
    </w:lvl>
    <w:lvl w:ilvl="7">
      <w:numFmt w:val="bullet"/>
      <w:lvlText w:val="•"/>
      <w:lvlJc w:val="left"/>
      <w:pPr>
        <w:ind w:left="7138" w:hanging="424"/>
      </w:pPr>
    </w:lvl>
    <w:lvl w:ilvl="8">
      <w:numFmt w:val="bullet"/>
      <w:lvlText w:val="•"/>
      <w:lvlJc w:val="left"/>
      <w:pPr>
        <w:ind w:left="8141" w:hanging="424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16" w:hanging="2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-"/>
      <w:lvlJc w:val="left"/>
      <w:pPr>
        <w:ind w:left="116" w:hanging="16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122" w:hanging="165"/>
      </w:pPr>
    </w:lvl>
    <w:lvl w:ilvl="3">
      <w:numFmt w:val="bullet"/>
      <w:lvlText w:val="•"/>
      <w:lvlJc w:val="left"/>
      <w:pPr>
        <w:ind w:left="3125" w:hanging="165"/>
      </w:pPr>
    </w:lvl>
    <w:lvl w:ilvl="4">
      <w:numFmt w:val="bullet"/>
      <w:lvlText w:val="•"/>
      <w:lvlJc w:val="left"/>
      <w:pPr>
        <w:ind w:left="4129" w:hanging="165"/>
      </w:pPr>
    </w:lvl>
    <w:lvl w:ilvl="5">
      <w:numFmt w:val="bullet"/>
      <w:lvlText w:val="•"/>
      <w:lvlJc w:val="left"/>
      <w:pPr>
        <w:ind w:left="5132" w:hanging="165"/>
      </w:pPr>
    </w:lvl>
    <w:lvl w:ilvl="6">
      <w:numFmt w:val="bullet"/>
      <w:lvlText w:val="•"/>
      <w:lvlJc w:val="left"/>
      <w:pPr>
        <w:ind w:left="6135" w:hanging="165"/>
      </w:pPr>
    </w:lvl>
    <w:lvl w:ilvl="7">
      <w:numFmt w:val="bullet"/>
      <w:lvlText w:val="•"/>
      <w:lvlJc w:val="left"/>
      <w:pPr>
        <w:ind w:left="7138" w:hanging="165"/>
      </w:pPr>
    </w:lvl>
    <w:lvl w:ilvl="8">
      <w:numFmt w:val="bullet"/>
      <w:lvlText w:val="•"/>
      <w:lvlJc w:val="left"/>
      <w:pPr>
        <w:ind w:left="8141" w:hanging="165"/>
      </w:pPr>
    </w:lvl>
  </w:abstractNum>
  <w:abstractNum w:abstractNumId="4" w15:restartNumberingAfterBreak="0">
    <w:nsid w:val="00000406"/>
    <w:multiLevelType w:val="multilevel"/>
    <w:tmpl w:val="00000889"/>
    <w:lvl w:ilvl="0">
      <w:start w:val="44"/>
      <w:numFmt w:val="decimal"/>
      <w:lvlText w:val="%1."/>
      <w:lvlJc w:val="left"/>
      <w:pPr>
        <w:ind w:left="116" w:hanging="64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9" w:hanging="645"/>
      </w:pPr>
    </w:lvl>
    <w:lvl w:ilvl="2">
      <w:numFmt w:val="bullet"/>
      <w:lvlText w:val="•"/>
      <w:lvlJc w:val="left"/>
      <w:pPr>
        <w:ind w:left="2122" w:hanging="645"/>
      </w:pPr>
    </w:lvl>
    <w:lvl w:ilvl="3">
      <w:numFmt w:val="bullet"/>
      <w:lvlText w:val="•"/>
      <w:lvlJc w:val="left"/>
      <w:pPr>
        <w:ind w:left="3125" w:hanging="645"/>
      </w:pPr>
    </w:lvl>
    <w:lvl w:ilvl="4">
      <w:numFmt w:val="bullet"/>
      <w:lvlText w:val="•"/>
      <w:lvlJc w:val="left"/>
      <w:pPr>
        <w:ind w:left="4129" w:hanging="645"/>
      </w:pPr>
    </w:lvl>
    <w:lvl w:ilvl="5">
      <w:numFmt w:val="bullet"/>
      <w:lvlText w:val="•"/>
      <w:lvlJc w:val="left"/>
      <w:pPr>
        <w:ind w:left="5132" w:hanging="645"/>
      </w:pPr>
    </w:lvl>
    <w:lvl w:ilvl="6">
      <w:numFmt w:val="bullet"/>
      <w:lvlText w:val="•"/>
      <w:lvlJc w:val="left"/>
      <w:pPr>
        <w:ind w:left="6135" w:hanging="645"/>
      </w:pPr>
    </w:lvl>
    <w:lvl w:ilvl="7">
      <w:numFmt w:val="bullet"/>
      <w:lvlText w:val="•"/>
      <w:lvlJc w:val="left"/>
      <w:pPr>
        <w:ind w:left="7138" w:hanging="645"/>
      </w:pPr>
    </w:lvl>
    <w:lvl w:ilvl="8">
      <w:numFmt w:val="bullet"/>
      <w:lvlText w:val="•"/>
      <w:lvlJc w:val="left"/>
      <w:pPr>
        <w:ind w:left="8141" w:hanging="645"/>
      </w:pPr>
    </w:lvl>
  </w:abstractNum>
  <w:abstractNum w:abstractNumId="5" w15:restartNumberingAfterBreak="0">
    <w:nsid w:val="0F6C5746"/>
    <w:multiLevelType w:val="singleLevel"/>
    <w:tmpl w:val="B74A4554"/>
    <w:lvl w:ilvl="0">
      <w:start w:val="1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3A9483E"/>
    <w:multiLevelType w:val="hybridMultilevel"/>
    <w:tmpl w:val="4B52EB8A"/>
    <w:lvl w:ilvl="0" w:tplc="9B049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4732908"/>
    <w:multiLevelType w:val="multilevel"/>
    <w:tmpl w:val="00000885"/>
    <w:lvl w:ilvl="0">
      <w:start w:val="1"/>
      <w:numFmt w:val="decimal"/>
      <w:lvlText w:val="%1."/>
      <w:lvlJc w:val="left"/>
      <w:pPr>
        <w:ind w:left="116" w:hanging="56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upperRoman"/>
      <w:lvlText w:val="%2."/>
      <w:lvlJc w:val="left"/>
      <w:pPr>
        <w:ind w:left="920" w:hanging="252"/>
      </w:pPr>
      <w:rPr>
        <w:rFonts w:ascii="Times New Roman" w:hAnsi="Times New Roman" w:cs="Times New Roman"/>
        <w:b/>
        <w:bCs/>
        <w:spacing w:val="-1"/>
        <w:sz w:val="28"/>
        <w:szCs w:val="28"/>
      </w:rPr>
    </w:lvl>
    <w:lvl w:ilvl="2">
      <w:numFmt w:val="bullet"/>
      <w:lvlText w:val="•"/>
      <w:lvlJc w:val="left"/>
      <w:pPr>
        <w:ind w:left="1945" w:hanging="252"/>
      </w:pPr>
    </w:lvl>
    <w:lvl w:ilvl="3">
      <w:numFmt w:val="bullet"/>
      <w:lvlText w:val="•"/>
      <w:lvlJc w:val="left"/>
      <w:pPr>
        <w:ind w:left="2970" w:hanging="252"/>
      </w:pPr>
    </w:lvl>
    <w:lvl w:ilvl="4">
      <w:numFmt w:val="bullet"/>
      <w:lvlText w:val="•"/>
      <w:lvlJc w:val="left"/>
      <w:pPr>
        <w:ind w:left="3996" w:hanging="252"/>
      </w:pPr>
    </w:lvl>
    <w:lvl w:ilvl="5">
      <w:numFmt w:val="bullet"/>
      <w:lvlText w:val="•"/>
      <w:lvlJc w:val="left"/>
      <w:pPr>
        <w:ind w:left="5021" w:hanging="252"/>
      </w:pPr>
    </w:lvl>
    <w:lvl w:ilvl="6">
      <w:numFmt w:val="bullet"/>
      <w:lvlText w:val="•"/>
      <w:lvlJc w:val="left"/>
      <w:pPr>
        <w:ind w:left="6046" w:hanging="252"/>
      </w:pPr>
    </w:lvl>
    <w:lvl w:ilvl="7">
      <w:numFmt w:val="bullet"/>
      <w:lvlText w:val="•"/>
      <w:lvlJc w:val="left"/>
      <w:pPr>
        <w:ind w:left="7072" w:hanging="252"/>
      </w:pPr>
    </w:lvl>
    <w:lvl w:ilvl="8">
      <w:numFmt w:val="bullet"/>
      <w:lvlText w:val="•"/>
      <w:lvlJc w:val="left"/>
      <w:pPr>
        <w:ind w:left="8097" w:hanging="252"/>
      </w:pPr>
    </w:lvl>
  </w:abstractNum>
  <w:abstractNum w:abstractNumId="9" w15:restartNumberingAfterBreak="0">
    <w:nsid w:val="4F4B3413"/>
    <w:multiLevelType w:val="hybridMultilevel"/>
    <w:tmpl w:val="D3667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96A0C"/>
    <w:multiLevelType w:val="multilevel"/>
    <w:tmpl w:val="6358C730"/>
    <w:lvl w:ilvl="0">
      <w:start w:val="1"/>
      <w:numFmt w:val="decimal"/>
      <w:lvlText w:val="%1."/>
      <w:lvlJc w:val="left"/>
      <w:pPr>
        <w:ind w:left="5057" w:hanging="94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48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5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72" w:hanging="2160"/>
      </w:pPr>
      <w:rPr>
        <w:rFonts w:hint="default"/>
      </w:rPr>
    </w:lvl>
  </w:abstractNum>
  <w:abstractNum w:abstractNumId="11" w15:restartNumberingAfterBreak="0">
    <w:nsid w:val="5B714A8F"/>
    <w:multiLevelType w:val="hybridMultilevel"/>
    <w:tmpl w:val="A87E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A00C5"/>
    <w:multiLevelType w:val="hybridMultilevel"/>
    <w:tmpl w:val="42E0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B3444"/>
    <w:multiLevelType w:val="hybridMultilevel"/>
    <w:tmpl w:val="9252CBCA"/>
    <w:lvl w:ilvl="0" w:tplc="1974FBD6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F1A4E"/>
    <w:multiLevelType w:val="hybridMultilevel"/>
    <w:tmpl w:val="BCB85E96"/>
    <w:lvl w:ilvl="0" w:tplc="03401D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94A4E"/>
    <w:multiLevelType w:val="hybridMultilevel"/>
    <w:tmpl w:val="89C81F1A"/>
    <w:lvl w:ilvl="0" w:tplc="1346A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245A3"/>
    <w:multiLevelType w:val="hybridMultilevel"/>
    <w:tmpl w:val="8B6644E6"/>
    <w:lvl w:ilvl="0" w:tplc="9DB6D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6"/>
  </w:num>
  <w:num w:numId="5">
    <w:abstractNumId w:val="12"/>
  </w:num>
  <w:num w:numId="6">
    <w:abstractNumId w:val="14"/>
  </w:num>
  <w:num w:numId="7">
    <w:abstractNumId w:val="16"/>
  </w:num>
  <w:num w:numId="8">
    <w:abstractNumId w:val="10"/>
  </w:num>
  <w:num w:numId="9">
    <w:abstractNumId w:val="15"/>
  </w:num>
  <w:num w:numId="10">
    <w:abstractNumId w:val="7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B8"/>
    <w:rsid w:val="000074A7"/>
    <w:rsid w:val="00010ECD"/>
    <w:rsid w:val="00015C65"/>
    <w:rsid w:val="00017014"/>
    <w:rsid w:val="00020078"/>
    <w:rsid w:val="00033402"/>
    <w:rsid w:val="0003588D"/>
    <w:rsid w:val="00035DE1"/>
    <w:rsid w:val="00036D9F"/>
    <w:rsid w:val="000443E5"/>
    <w:rsid w:val="00051810"/>
    <w:rsid w:val="00053B0B"/>
    <w:rsid w:val="00060752"/>
    <w:rsid w:val="0006250B"/>
    <w:rsid w:val="0006508D"/>
    <w:rsid w:val="00065A75"/>
    <w:rsid w:val="000709FD"/>
    <w:rsid w:val="00070C8F"/>
    <w:rsid w:val="0007411A"/>
    <w:rsid w:val="000836E2"/>
    <w:rsid w:val="00090F05"/>
    <w:rsid w:val="00091382"/>
    <w:rsid w:val="00094FE9"/>
    <w:rsid w:val="00097857"/>
    <w:rsid w:val="000A4A8A"/>
    <w:rsid w:val="000A602A"/>
    <w:rsid w:val="000A603F"/>
    <w:rsid w:val="000A69E1"/>
    <w:rsid w:val="000C1000"/>
    <w:rsid w:val="000C28E1"/>
    <w:rsid w:val="000C76DA"/>
    <w:rsid w:val="000D0101"/>
    <w:rsid w:val="000D24F9"/>
    <w:rsid w:val="001003E8"/>
    <w:rsid w:val="00100D62"/>
    <w:rsid w:val="001046F1"/>
    <w:rsid w:val="00117E45"/>
    <w:rsid w:val="001208A1"/>
    <w:rsid w:val="00132513"/>
    <w:rsid w:val="00133708"/>
    <w:rsid w:val="00133F1B"/>
    <w:rsid w:val="00142343"/>
    <w:rsid w:val="0014275B"/>
    <w:rsid w:val="00146047"/>
    <w:rsid w:val="001474F8"/>
    <w:rsid w:val="00151651"/>
    <w:rsid w:val="0015322B"/>
    <w:rsid w:val="00154007"/>
    <w:rsid w:val="0015796D"/>
    <w:rsid w:val="00157BA2"/>
    <w:rsid w:val="00160DA9"/>
    <w:rsid w:val="001621EF"/>
    <w:rsid w:val="00164F19"/>
    <w:rsid w:val="00166468"/>
    <w:rsid w:val="00170B31"/>
    <w:rsid w:val="00173B19"/>
    <w:rsid w:val="00174CFA"/>
    <w:rsid w:val="00185057"/>
    <w:rsid w:val="001903B5"/>
    <w:rsid w:val="001921F3"/>
    <w:rsid w:val="001A042F"/>
    <w:rsid w:val="001B1B83"/>
    <w:rsid w:val="001C155E"/>
    <w:rsid w:val="001C2597"/>
    <w:rsid w:val="001C2607"/>
    <w:rsid w:val="001D61DE"/>
    <w:rsid w:val="001E413C"/>
    <w:rsid w:val="001F4705"/>
    <w:rsid w:val="0020478F"/>
    <w:rsid w:val="00206647"/>
    <w:rsid w:val="00210EC0"/>
    <w:rsid w:val="00211F2D"/>
    <w:rsid w:val="00212C6F"/>
    <w:rsid w:val="002207CC"/>
    <w:rsid w:val="002248EF"/>
    <w:rsid w:val="00233EAE"/>
    <w:rsid w:val="00246184"/>
    <w:rsid w:val="0025173A"/>
    <w:rsid w:val="002534A5"/>
    <w:rsid w:val="00261924"/>
    <w:rsid w:val="00263E84"/>
    <w:rsid w:val="00264EC1"/>
    <w:rsid w:val="002658BB"/>
    <w:rsid w:val="00265B5C"/>
    <w:rsid w:val="00267346"/>
    <w:rsid w:val="00271F97"/>
    <w:rsid w:val="00282408"/>
    <w:rsid w:val="0028253F"/>
    <w:rsid w:val="002972F0"/>
    <w:rsid w:val="002A2365"/>
    <w:rsid w:val="002C10B8"/>
    <w:rsid w:val="002C57F4"/>
    <w:rsid w:val="002D5078"/>
    <w:rsid w:val="002D69DB"/>
    <w:rsid w:val="002D6CC8"/>
    <w:rsid w:val="002D6DDF"/>
    <w:rsid w:val="002D6F1C"/>
    <w:rsid w:val="002D6F42"/>
    <w:rsid w:val="002E049D"/>
    <w:rsid w:val="002E0AF3"/>
    <w:rsid w:val="002E2179"/>
    <w:rsid w:val="002E27D6"/>
    <w:rsid w:val="002E7214"/>
    <w:rsid w:val="002F03FB"/>
    <w:rsid w:val="00301ED4"/>
    <w:rsid w:val="003057C0"/>
    <w:rsid w:val="003171F2"/>
    <w:rsid w:val="0031737C"/>
    <w:rsid w:val="0033153B"/>
    <w:rsid w:val="00354ED7"/>
    <w:rsid w:val="00357420"/>
    <w:rsid w:val="00374036"/>
    <w:rsid w:val="0037683E"/>
    <w:rsid w:val="00376F25"/>
    <w:rsid w:val="0038223A"/>
    <w:rsid w:val="00384463"/>
    <w:rsid w:val="00390A9F"/>
    <w:rsid w:val="00392039"/>
    <w:rsid w:val="00395934"/>
    <w:rsid w:val="003A100F"/>
    <w:rsid w:val="003B3835"/>
    <w:rsid w:val="003B5259"/>
    <w:rsid w:val="003B74B9"/>
    <w:rsid w:val="003B7B41"/>
    <w:rsid w:val="003C07D5"/>
    <w:rsid w:val="003C184D"/>
    <w:rsid w:val="003C2BDF"/>
    <w:rsid w:val="003D10BB"/>
    <w:rsid w:val="003D2231"/>
    <w:rsid w:val="003D2344"/>
    <w:rsid w:val="003E5640"/>
    <w:rsid w:val="003E5F23"/>
    <w:rsid w:val="003E70F1"/>
    <w:rsid w:val="003F453E"/>
    <w:rsid w:val="004009D1"/>
    <w:rsid w:val="00403272"/>
    <w:rsid w:val="004109AD"/>
    <w:rsid w:val="00412C8B"/>
    <w:rsid w:val="00416108"/>
    <w:rsid w:val="0041669E"/>
    <w:rsid w:val="00420434"/>
    <w:rsid w:val="004272BC"/>
    <w:rsid w:val="00427D97"/>
    <w:rsid w:val="00433862"/>
    <w:rsid w:val="00436629"/>
    <w:rsid w:val="00437F4E"/>
    <w:rsid w:val="004473B2"/>
    <w:rsid w:val="00451FF5"/>
    <w:rsid w:val="004558D9"/>
    <w:rsid w:val="00455B82"/>
    <w:rsid w:val="004574BE"/>
    <w:rsid w:val="00465283"/>
    <w:rsid w:val="00465654"/>
    <w:rsid w:val="004715CC"/>
    <w:rsid w:val="00473EED"/>
    <w:rsid w:val="00476EC5"/>
    <w:rsid w:val="00483A9C"/>
    <w:rsid w:val="00484F65"/>
    <w:rsid w:val="00490563"/>
    <w:rsid w:val="00491ED2"/>
    <w:rsid w:val="0049705E"/>
    <w:rsid w:val="004A1A47"/>
    <w:rsid w:val="004A267B"/>
    <w:rsid w:val="004A63AE"/>
    <w:rsid w:val="004B2EF7"/>
    <w:rsid w:val="004B3FA2"/>
    <w:rsid w:val="004C4189"/>
    <w:rsid w:val="004C7F93"/>
    <w:rsid w:val="004D1ADA"/>
    <w:rsid w:val="004E4BD0"/>
    <w:rsid w:val="004E64BE"/>
    <w:rsid w:val="004E6B27"/>
    <w:rsid w:val="004F512D"/>
    <w:rsid w:val="005048F0"/>
    <w:rsid w:val="00505DDD"/>
    <w:rsid w:val="00512C85"/>
    <w:rsid w:val="00513725"/>
    <w:rsid w:val="00522F0A"/>
    <w:rsid w:val="0052436D"/>
    <w:rsid w:val="005317F3"/>
    <w:rsid w:val="005358F7"/>
    <w:rsid w:val="0053660D"/>
    <w:rsid w:val="00544CE7"/>
    <w:rsid w:val="00551D5B"/>
    <w:rsid w:val="0055751E"/>
    <w:rsid w:val="005612AD"/>
    <w:rsid w:val="00561304"/>
    <w:rsid w:val="005700C5"/>
    <w:rsid w:val="00580A95"/>
    <w:rsid w:val="00592AD4"/>
    <w:rsid w:val="00593168"/>
    <w:rsid w:val="00593F5A"/>
    <w:rsid w:val="005A0B7D"/>
    <w:rsid w:val="005A3D7B"/>
    <w:rsid w:val="005A69B6"/>
    <w:rsid w:val="005B3524"/>
    <w:rsid w:val="005C26EF"/>
    <w:rsid w:val="005D4F81"/>
    <w:rsid w:val="005E1B2F"/>
    <w:rsid w:val="005E6AAB"/>
    <w:rsid w:val="005F4984"/>
    <w:rsid w:val="00600923"/>
    <w:rsid w:val="0060111D"/>
    <w:rsid w:val="0060177A"/>
    <w:rsid w:val="00601AEA"/>
    <w:rsid w:val="00605414"/>
    <w:rsid w:val="006119A3"/>
    <w:rsid w:val="00614346"/>
    <w:rsid w:val="00614F8F"/>
    <w:rsid w:val="006170D0"/>
    <w:rsid w:val="0062423B"/>
    <w:rsid w:val="0062441F"/>
    <w:rsid w:val="00624D17"/>
    <w:rsid w:val="00633A42"/>
    <w:rsid w:val="00636937"/>
    <w:rsid w:val="006377AD"/>
    <w:rsid w:val="006378BB"/>
    <w:rsid w:val="00637EDD"/>
    <w:rsid w:val="00642B12"/>
    <w:rsid w:val="0064508E"/>
    <w:rsid w:val="006450DC"/>
    <w:rsid w:val="00646972"/>
    <w:rsid w:val="006547B9"/>
    <w:rsid w:val="00654B6D"/>
    <w:rsid w:val="00660636"/>
    <w:rsid w:val="00662E7F"/>
    <w:rsid w:val="00667010"/>
    <w:rsid w:val="0067226B"/>
    <w:rsid w:val="0067415A"/>
    <w:rsid w:val="00674DCD"/>
    <w:rsid w:val="00683505"/>
    <w:rsid w:val="00684D91"/>
    <w:rsid w:val="00685745"/>
    <w:rsid w:val="00696ED6"/>
    <w:rsid w:val="006A36C7"/>
    <w:rsid w:val="006A5645"/>
    <w:rsid w:val="006A7CAF"/>
    <w:rsid w:val="006B2DCA"/>
    <w:rsid w:val="006C0BB2"/>
    <w:rsid w:val="006C2E6F"/>
    <w:rsid w:val="006C7FCF"/>
    <w:rsid w:val="006D5AD5"/>
    <w:rsid w:val="006E11F6"/>
    <w:rsid w:val="006E4B4F"/>
    <w:rsid w:val="006E4ED4"/>
    <w:rsid w:val="006F2E96"/>
    <w:rsid w:val="006F398C"/>
    <w:rsid w:val="006F5982"/>
    <w:rsid w:val="007208FD"/>
    <w:rsid w:val="007256C7"/>
    <w:rsid w:val="00725B2E"/>
    <w:rsid w:val="00734F29"/>
    <w:rsid w:val="0073769C"/>
    <w:rsid w:val="00737A02"/>
    <w:rsid w:val="007461C0"/>
    <w:rsid w:val="00751090"/>
    <w:rsid w:val="00751E7E"/>
    <w:rsid w:val="00753C3C"/>
    <w:rsid w:val="0076223C"/>
    <w:rsid w:val="007637B7"/>
    <w:rsid w:val="007638D4"/>
    <w:rsid w:val="00764837"/>
    <w:rsid w:val="00765DBE"/>
    <w:rsid w:val="007678E7"/>
    <w:rsid w:val="007806CA"/>
    <w:rsid w:val="00780A14"/>
    <w:rsid w:val="00782319"/>
    <w:rsid w:val="00782CE2"/>
    <w:rsid w:val="00783BBB"/>
    <w:rsid w:val="007951C6"/>
    <w:rsid w:val="007A2764"/>
    <w:rsid w:val="007A56CB"/>
    <w:rsid w:val="007A7724"/>
    <w:rsid w:val="007B1FA4"/>
    <w:rsid w:val="007B7616"/>
    <w:rsid w:val="007C160A"/>
    <w:rsid w:val="007C30F6"/>
    <w:rsid w:val="007E185B"/>
    <w:rsid w:val="007F32A2"/>
    <w:rsid w:val="007F3461"/>
    <w:rsid w:val="007F4991"/>
    <w:rsid w:val="007F509B"/>
    <w:rsid w:val="00800F1E"/>
    <w:rsid w:val="008062D1"/>
    <w:rsid w:val="00810881"/>
    <w:rsid w:val="008164DF"/>
    <w:rsid w:val="00820A47"/>
    <w:rsid w:val="008227BD"/>
    <w:rsid w:val="00831370"/>
    <w:rsid w:val="00857FE6"/>
    <w:rsid w:val="00865CBE"/>
    <w:rsid w:val="008662A9"/>
    <w:rsid w:val="008758F6"/>
    <w:rsid w:val="0087623C"/>
    <w:rsid w:val="00880D20"/>
    <w:rsid w:val="008A2D10"/>
    <w:rsid w:val="008B1388"/>
    <w:rsid w:val="008B2C69"/>
    <w:rsid w:val="008C00B3"/>
    <w:rsid w:val="008C2419"/>
    <w:rsid w:val="008D5123"/>
    <w:rsid w:val="008D74BB"/>
    <w:rsid w:val="008E3CFC"/>
    <w:rsid w:val="008E7855"/>
    <w:rsid w:val="008E79C5"/>
    <w:rsid w:val="008F0206"/>
    <w:rsid w:val="008F041F"/>
    <w:rsid w:val="008F292D"/>
    <w:rsid w:val="00900A43"/>
    <w:rsid w:val="009022A5"/>
    <w:rsid w:val="00902427"/>
    <w:rsid w:val="00904F20"/>
    <w:rsid w:val="009073A1"/>
    <w:rsid w:val="009137AA"/>
    <w:rsid w:val="00917AB2"/>
    <w:rsid w:val="009270A2"/>
    <w:rsid w:val="00934C80"/>
    <w:rsid w:val="00946B6B"/>
    <w:rsid w:val="0095219F"/>
    <w:rsid w:val="00956A91"/>
    <w:rsid w:val="00956F13"/>
    <w:rsid w:val="009649D3"/>
    <w:rsid w:val="00965FC1"/>
    <w:rsid w:val="00977E6F"/>
    <w:rsid w:val="0098015B"/>
    <w:rsid w:val="009821A0"/>
    <w:rsid w:val="0098287A"/>
    <w:rsid w:val="00982892"/>
    <w:rsid w:val="009839C1"/>
    <w:rsid w:val="00984C19"/>
    <w:rsid w:val="0098740A"/>
    <w:rsid w:val="009904B2"/>
    <w:rsid w:val="009960C6"/>
    <w:rsid w:val="009A2415"/>
    <w:rsid w:val="009A6979"/>
    <w:rsid w:val="009A7B04"/>
    <w:rsid w:val="009B2930"/>
    <w:rsid w:val="009B6933"/>
    <w:rsid w:val="009C0816"/>
    <w:rsid w:val="009C16BC"/>
    <w:rsid w:val="009C7B59"/>
    <w:rsid w:val="009D3745"/>
    <w:rsid w:val="009D3FBC"/>
    <w:rsid w:val="009D4655"/>
    <w:rsid w:val="009E7EA1"/>
    <w:rsid w:val="009F3894"/>
    <w:rsid w:val="009F4820"/>
    <w:rsid w:val="009F57C2"/>
    <w:rsid w:val="009F68AF"/>
    <w:rsid w:val="00A022D1"/>
    <w:rsid w:val="00A027C1"/>
    <w:rsid w:val="00A05884"/>
    <w:rsid w:val="00A076E4"/>
    <w:rsid w:val="00A11F4A"/>
    <w:rsid w:val="00A13BFF"/>
    <w:rsid w:val="00A20787"/>
    <w:rsid w:val="00A25E2F"/>
    <w:rsid w:val="00A26FC5"/>
    <w:rsid w:val="00A360FD"/>
    <w:rsid w:val="00A410AD"/>
    <w:rsid w:val="00A57913"/>
    <w:rsid w:val="00A67230"/>
    <w:rsid w:val="00A71AEF"/>
    <w:rsid w:val="00A80C4F"/>
    <w:rsid w:val="00AA0126"/>
    <w:rsid w:val="00AA6826"/>
    <w:rsid w:val="00AA7AB6"/>
    <w:rsid w:val="00AB1392"/>
    <w:rsid w:val="00AB4F89"/>
    <w:rsid w:val="00AC5A9A"/>
    <w:rsid w:val="00AC6762"/>
    <w:rsid w:val="00AC7731"/>
    <w:rsid w:val="00AD22CE"/>
    <w:rsid w:val="00AD5310"/>
    <w:rsid w:val="00AD6D4D"/>
    <w:rsid w:val="00AD7B32"/>
    <w:rsid w:val="00B03547"/>
    <w:rsid w:val="00B051F7"/>
    <w:rsid w:val="00B10335"/>
    <w:rsid w:val="00B30DBD"/>
    <w:rsid w:val="00B36699"/>
    <w:rsid w:val="00B4066F"/>
    <w:rsid w:val="00B521BF"/>
    <w:rsid w:val="00B60460"/>
    <w:rsid w:val="00B62D95"/>
    <w:rsid w:val="00B70399"/>
    <w:rsid w:val="00B73E34"/>
    <w:rsid w:val="00B77609"/>
    <w:rsid w:val="00B80728"/>
    <w:rsid w:val="00B80DA3"/>
    <w:rsid w:val="00B81419"/>
    <w:rsid w:val="00B95C8F"/>
    <w:rsid w:val="00BA1320"/>
    <w:rsid w:val="00BC5DFC"/>
    <w:rsid w:val="00BD5408"/>
    <w:rsid w:val="00BD79BE"/>
    <w:rsid w:val="00BE529C"/>
    <w:rsid w:val="00BE6471"/>
    <w:rsid w:val="00BF1AA8"/>
    <w:rsid w:val="00BF1E63"/>
    <w:rsid w:val="00C013CE"/>
    <w:rsid w:val="00C0632C"/>
    <w:rsid w:val="00C1482C"/>
    <w:rsid w:val="00C1533F"/>
    <w:rsid w:val="00C2439D"/>
    <w:rsid w:val="00C317B0"/>
    <w:rsid w:val="00C55E47"/>
    <w:rsid w:val="00C573D8"/>
    <w:rsid w:val="00C651E4"/>
    <w:rsid w:val="00C65C9B"/>
    <w:rsid w:val="00C6733D"/>
    <w:rsid w:val="00C7015D"/>
    <w:rsid w:val="00C74C9F"/>
    <w:rsid w:val="00C75052"/>
    <w:rsid w:val="00C830C2"/>
    <w:rsid w:val="00C84D48"/>
    <w:rsid w:val="00C86442"/>
    <w:rsid w:val="00C87DBE"/>
    <w:rsid w:val="00C961AE"/>
    <w:rsid w:val="00CA56FC"/>
    <w:rsid w:val="00CA72A9"/>
    <w:rsid w:val="00CB07F6"/>
    <w:rsid w:val="00CB3579"/>
    <w:rsid w:val="00CC10B8"/>
    <w:rsid w:val="00CC591E"/>
    <w:rsid w:val="00D148EF"/>
    <w:rsid w:val="00D14C7B"/>
    <w:rsid w:val="00D17A85"/>
    <w:rsid w:val="00D26B7F"/>
    <w:rsid w:val="00D26D89"/>
    <w:rsid w:val="00D27F64"/>
    <w:rsid w:val="00D45B97"/>
    <w:rsid w:val="00D472DB"/>
    <w:rsid w:val="00D51AD1"/>
    <w:rsid w:val="00D55CF1"/>
    <w:rsid w:val="00D603B8"/>
    <w:rsid w:val="00D61E3B"/>
    <w:rsid w:val="00D63EE4"/>
    <w:rsid w:val="00D67D0D"/>
    <w:rsid w:val="00D77193"/>
    <w:rsid w:val="00D81470"/>
    <w:rsid w:val="00D82AA8"/>
    <w:rsid w:val="00D82D60"/>
    <w:rsid w:val="00D83BDB"/>
    <w:rsid w:val="00D84C9C"/>
    <w:rsid w:val="00D85C63"/>
    <w:rsid w:val="00D902EE"/>
    <w:rsid w:val="00D90DEF"/>
    <w:rsid w:val="00D92632"/>
    <w:rsid w:val="00DA4E85"/>
    <w:rsid w:val="00DA72B2"/>
    <w:rsid w:val="00DD7DEB"/>
    <w:rsid w:val="00DE4256"/>
    <w:rsid w:val="00DE57CA"/>
    <w:rsid w:val="00DE6683"/>
    <w:rsid w:val="00DF27A1"/>
    <w:rsid w:val="00DF50A5"/>
    <w:rsid w:val="00E01B41"/>
    <w:rsid w:val="00E07FC3"/>
    <w:rsid w:val="00E119C9"/>
    <w:rsid w:val="00E1227A"/>
    <w:rsid w:val="00E13042"/>
    <w:rsid w:val="00E14A2F"/>
    <w:rsid w:val="00E16AF0"/>
    <w:rsid w:val="00E21B9A"/>
    <w:rsid w:val="00E22346"/>
    <w:rsid w:val="00E27BED"/>
    <w:rsid w:val="00E4111E"/>
    <w:rsid w:val="00E46082"/>
    <w:rsid w:val="00E6310D"/>
    <w:rsid w:val="00EA56FF"/>
    <w:rsid w:val="00EA68D0"/>
    <w:rsid w:val="00EB18AF"/>
    <w:rsid w:val="00EB43A3"/>
    <w:rsid w:val="00EB4DCC"/>
    <w:rsid w:val="00EB557F"/>
    <w:rsid w:val="00EB5825"/>
    <w:rsid w:val="00EC06D0"/>
    <w:rsid w:val="00EC607B"/>
    <w:rsid w:val="00EC7C54"/>
    <w:rsid w:val="00ED566C"/>
    <w:rsid w:val="00ED5A6D"/>
    <w:rsid w:val="00EF3CAB"/>
    <w:rsid w:val="00EF47D3"/>
    <w:rsid w:val="00EF6107"/>
    <w:rsid w:val="00F0441B"/>
    <w:rsid w:val="00F056F9"/>
    <w:rsid w:val="00F06710"/>
    <w:rsid w:val="00F125FF"/>
    <w:rsid w:val="00F13049"/>
    <w:rsid w:val="00F26D0C"/>
    <w:rsid w:val="00F3335D"/>
    <w:rsid w:val="00F36A7E"/>
    <w:rsid w:val="00F4018C"/>
    <w:rsid w:val="00F4234D"/>
    <w:rsid w:val="00F46029"/>
    <w:rsid w:val="00F50B5D"/>
    <w:rsid w:val="00F51D61"/>
    <w:rsid w:val="00F57E6B"/>
    <w:rsid w:val="00F6199D"/>
    <w:rsid w:val="00F65FAE"/>
    <w:rsid w:val="00F7010A"/>
    <w:rsid w:val="00F72F36"/>
    <w:rsid w:val="00F72FBA"/>
    <w:rsid w:val="00F9184B"/>
    <w:rsid w:val="00F95E61"/>
    <w:rsid w:val="00FA61CB"/>
    <w:rsid w:val="00FA7417"/>
    <w:rsid w:val="00FA7542"/>
    <w:rsid w:val="00FB3A86"/>
    <w:rsid w:val="00FB5758"/>
    <w:rsid w:val="00FB7C1B"/>
    <w:rsid w:val="00FC0ED0"/>
    <w:rsid w:val="00FC2614"/>
    <w:rsid w:val="00FC4748"/>
    <w:rsid w:val="00FC4CB3"/>
    <w:rsid w:val="00FD2005"/>
    <w:rsid w:val="00FE2672"/>
    <w:rsid w:val="00FE587B"/>
    <w:rsid w:val="00FE692B"/>
    <w:rsid w:val="00FF139D"/>
    <w:rsid w:val="00FF287B"/>
    <w:rsid w:val="00FF2A4D"/>
    <w:rsid w:val="00FF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A9A7D"/>
  <w15:docId w15:val="{B0BC9623-20CA-4344-8DC7-FF9159F4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460"/>
    <w:rPr>
      <w:sz w:val="24"/>
      <w:szCs w:val="24"/>
    </w:rPr>
  </w:style>
  <w:style w:type="paragraph" w:styleId="1">
    <w:name w:val="heading 1"/>
    <w:basedOn w:val="a"/>
    <w:next w:val="2"/>
    <w:qFormat/>
    <w:rsid w:val="00B60460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B604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B60460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B60460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B60460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B60460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B60460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B60460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B60460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B60460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84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491ED2"/>
    <w:pPr>
      <w:widowControl w:val="0"/>
      <w:snapToGrid w:val="0"/>
      <w:spacing w:before="940" w:line="300" w:lineRule="auto"/>
      <w:ind w:firstLine="700"/>
      <w:jc w:val="both"/>
    </w:pPr>
    <w:rPr>
      <w:sz w:val="24"/>
    </w:rPr>
  </w:style>
  <w:style w:type="paragraph" w:styleId="a6">
    <w:name w:val="List Paragraph"/>
    <w:basedOn w:val="a"/>
    <w:uiPriority w:val="1"/>
    <w:qFormat/>
    <w:rsid w:val="00491ED2"/>
    <w:pPr>
      <w:ind w:left="720"/>
      <w:contextualSpacing/>
    </w:pPr>
  </w:style>
  <w:style w:type="paragraph" w:styleId="21">
    <w:name w:val="Body Text 2"/>
    <w:basedOn w:val="a"/>
    <w:link w:val="22"/>
    <w:rsid w:val="007461C0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461C0"/>
    <w:rPr>
      <w:sz w:val="28"/>
      <w:szCs w:val="28"/>
    </w:rPr>
  </w:style>
  <w:style w:type="paragraph" w:customStyle="1" w:styleId="Style8">
    <w:name w:val="Style8"/>
    <w:basedOn w:val="a"/>
    <w:uiPriority w:val="99"/>
    <w:rsid w:val="007461C0"/>
    <w:pPr>
      <w:widowControl w:val="0"/>
      <w:autoSpaceDE w:val="0"/>
      <w:autoSpaceDN w:val="0"/>
      <w:adjustRightInd w:val="0"/>
      <w:spacing w:line="310" w:lineRule="exact"/>
      <w:ind w:firstLine="576"/>
      <w:jc w:val="both"/>
    </w:pPr>
  </w:style>
  <w:style w:type="paragraph" w:styleId="a7">
    <w:name w:val="header"/>
    <w:basedOn w:val="a"/>
    <w:link w:val="a8"/>
    <w:uiPriority w:val="99"/>
    <w:rsid w:val="007461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1C0"/>
    <w:rPr>
      <w:sz w:val="24"/>
      <w:szCs w:val="24"/>
    </w:rPr>
  </w:style>
  <w:style w:type="paragraph" w:styleId="a9">
    <w:name w:val="footer"/>
    <w:basedOn w:val="a"/>
    <w:link w:val="aa"/>
    <w:uiPriority w:val="99"/>
    <w:rsid w:val="007461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1C0"/>
    <w:rPr>
      <w:sz w:val="24"/>
      <w:szCs w:val="24"/>
    </w:rPr>
  </w:style>
  <w:style w:type="paragraph" w:customStyle="1" w:styleId="Default">
    <w:name w:val="Default"/>
    <w:rsid w:val="00A360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uiPriority w:val="1"/>
    <w:qFormat/>
    <w:rsid w:val="00F4602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46029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46029"/>
    <w:pPr>
      <w:widowControl w:val="0"/>
      <w:autoSpaceDE w:val="0"/>
      <w:autoSpaceDN w:val="0"/>
      <w:adjustRightInd w:val="0"/>
      <w:ind w:left="420"/>
      <w:outlineLvl w:val="0"/>
    </w:pPr>
    <w:rPr>
      <w:rFonts w:eastAsiaTheme="minorEastAs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6029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8611-FE64-4344-9215-C2FF0A69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4719</Words>
  <Characters>26903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Angela Moskovchenko</dc:creator>
  <dc:description>Бланки созданы 16 июня 2003 года в сответствии с дополнениями и уточнениями (ГОСТ Р 6.30-2003)</dc:description>
  <cp:lastModifiedBy>Кривошеева Татьяна Николаевна</cp:lastModifiedBy>
  <cp:revision>61</cp:revision>
  <cp:lastPrinted>2019-05-17T12:29:00Z</cp:lastPrinted>
  <dcterms:created xsi:type="dcterms:W3CDTF">2019-02-19T08:27:00Z</dcterms:created>
  <dcterms:modified xsi:type="dcterms:W3CDTF">2023-02-15T07:53:00Z</dcterms:modified>
  <cp:category>к. 123</cp:category>
</cp:coreProperties>
</file>